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F1794D" w14:paraId="3813D597" w14:textId="77777777">
        <w:tc>
          <w:tcPr>
            <w:tcW w:w="179" w:type="dxa"/>
          </w:tcPr>
          <w:p w14:paraId="3B916E67" w14:textId="77777777" w:rsidR="00F1794D" w:rsidRDefault="00F1794D">
            <w:pPr>
              <w:pStyle w:val="EmptyCellLayoutStyle"/>
              <w:spacing w:after="0" w:line="240" w:lineRule="auto"/>
            </w:pPr>
          </w:p>
        </w:tc>
        <w:tc>
          <w:tcPr>
            <w:tcW w:w="0" w:type="dxa"/>
          </w:tcPr>
          <w:p w14:paraId="554533A4" w14:textId="77777777" w:rsidR="00F1794D" w:rsidRDefault="00F1794D">
            <w:pPr>
              <w:pStyle w:val="EmptyCellLayoutStyle"/>
              <w:spacing w:after="0" w:line="240" w:lineRule="auto"/>
            </w:pPr>
          </w:p>
        </w:tc>
        <w:tc>
          <w:tcPr>
            <w:tcW w:w="0" w:type="dxa"/>
          </w:tcPr>
          <w:p w14:paraId="5ADB0CB1" w14:textId="77777777" w:rsidR="00F1794D" w:rsidRDefault="00F1794D">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F1794D" w14:paraId="07DF0F2B" w14:textId="77777777">
              <w:trPr>
                <w:trHeight w:val="540"/>
              </w:trPr>
              <w:tc>
                <w:tcPr>
                  <w:tcW w:w="3240" w:type="dxa"/>
                </w:tcPr>
                <w:p w14:paraId="2082D4A5" w14:textId="77777777" w:rsidR="00F1794D" w:rsidRDefault="00F1794D">
                  <w:pPr>
                    <w:pStyle w:val="EmptyCellLayoutStyle"/>
                    <w:spacing w:after="0" w:line="240" w:lineRule="auto"/>
                  </w:pPr>
                </w:p>
              </w:tc>
              <w:tc>
                <w:tcPr>
                  <w:tcW w:w="179" w:type="dxa"/>
                </w:tcPr>
                <w:p w14:paraId="56247876" w14:textId="77777777" w:rsidR="00F1794D" w:rsidRDefault="00F1794D">
                  <w:pPr>
                    <w:pStyle w:val="EmptyCellLayoutStyle"/>
                    <w:spacing w:after="0" w:line="240" w:lineRule="auto"/>
                  </w:pPr>
                </w:p>
              </w:tc>
              <w:tc>
                <w:tcPr>
                  <w:tcW w:w="539" w:type="dxa"/>
                </w:tcPr>
                <w:p w14:paraId="502E1B63" w14:textId="77777777" w:rsidR="00F1794D" w:rsidRDefault="00F1794D">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F1794D" w14:paraId="32B57DC0" w14:textId="77777777">
                    <w:trPr>
                      <w:trHeight w:val="462"/>
                    </w:trPr>
                    <w:tc>
                      <w:tcPr>
                        <w:tcW w:w="2880" w:type="dxa"/>
                        <w:tcBorders>
                          <w:top w:val="nil"/>
                          <w:left w:val="nil"/>
                          <w:bottom w:val="nil"/>
                          <w:right w:val="nil"/>
                        </w:tcBorders>
                        <w:tcMar>
                          <w:top w:w="39" w:type="dxa"/>
                          <w:left w:w="39" w:type="dxa"/>
                          <w:bottom w:w="39" w:type="dxa"/>
                          <w:right w:w="39" w:type="dxa"/>
                        </w:tcMar>
                      </w:tcPr>
                      <w:p w14:paraId="13DD7A9C" w14:textId="77777777" w:rsidR="00F1794D" w:rsidRDefault="00156238">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77A608BC" w14:textId="77777777" w:rsidR="00F1794D" w:rsidRDefault="00F1794D">
                  <w:pPr>
                    <w:spacing w:after="0" w:line="240" w:lineRule="auto"/>
                  </w:pPr>
                </w:p>
              </w:tc>
              <w:tc>
                <w:tcPr>
                  <w:tcW w:w="540" w:type="dxa"/>
                </w:tcPr>
                <w:p w14:paraId="37AA1A45" w14:textId="77777777" w:rsidR="00F1794D" w:rsidRDefault="00F1794D">
                  <w:pPr>
                    <w:pStyle w:val="EmptyCellLayoutStyle"/>
                    <w:spacing w:after="0" w:line="240" w:lineRule="auto"/>
                  </w:pPr>
                </w:p>
              </w:tc>
              <w:tc>
                <w:tcPr>
                  <w:tcW w:w="180" w:type="dxa"/>
                </w:tcPr>
                <w:p w14:paraId="13BE9A37" w14:textId="77777777" w:rsidR="00F1794D" w:rsidRDefault="00F1794D">
                  <w:pPr>
                    <w:pStyle w:val="EmptyCellLayoutStyle"/>
                    <w:spacing w:after="0" w:line="240" w:lineRule="auto"/>
                  </w:pPr>
                </w:p>
              </w:tc>
              <w:tc>
                <w:tcPr>
                  <w:tcW w:w="539" w:type="dxa"/>
                </w:tcPr>
                <w:p w14:paraId="122EFEF5" w14:textId="77777777" w:rsidR="00F1794D" w:rsidRDefault="00F1794D">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F1794D" w14:paraId="3AEE5EFD"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F1794D" w14:paraId="4ECF529C" w14:textId="77777777">
                          <w:trPr>
                            <w:trHeight w:val="192"/>
                          </w:trPr>
                          <w:tc>
                            <w:tcPr>
                              <w:tcW w:w="1260" w:type="dxa"/>
                              <w:tcBorders>
                                <w:top w:val="nil"/>
                                <w:left w:val="nil"/>
                                <w:bottom w:val="nil"/>
                                <w:right w:val="nil"/>
                              </w:tcBorders>
                              <w:tcMar>
                                <w:top w:w="39" w:type="dxa"/>
                                <w:left w:w="39" w:type="dxa"/>
                                <w:bottom w:w="39" w:type="dxa"/>
                                <w:right w:w="39" w:type="dxa"/>
                              </w:tcMar>
                            </w:tcPr>
                            <w:p w14:paraId="2FF7C1B7" w14:textId="77777777" w:rsidR="00F1794D" w:rsidRDefault="00156238">
                              <w:pPr>
                                <w:spacing w:after="0" w:line="240" w:lineRule="auto"/>
                              </w:pPr>
                              <w:r>
                                <w:rPr>
                                  <w:rFonts w:ascii="Arial" w:eastAsia="Arial" w:hAnsi="Arial"/>
                                  <w:b/>
                                  <w:color w:val="000000"/>
                                  <w:sz w:val="16"/>
                                </w:rPr>
                                <w:t>Position Code</w:t>
                              </w:r>
                            </w:p>
                          </w:tc>
                        </w:tr>
                      </w:tbl>
                      <w:p w14:paraId="02A10F4E" w14:textId="77777777" w:rsidR="00F1794D" w:rsidRDefault="00F1794D">
                        <w:pPr>
                          <w:spacing w:after="0" w:line="240" w:lineRule="auto"/>
                        </w:pPr>
                      </w:p>
                    </w:tc>
                    <w:tc>
                      <w:tcPr>
                        <w:tcW w:w="1800" w:type="dxa"/>
                        <w:tcBorders>
                          <w:top w:val="single" w:sz="15" w:space="0" w:color="000000"/>
                          <w:right w:val="single" w:sz="15" w:space="0" w:color="000000"/>
                        </w:tcBorders>
                      </w:tcPr>
                      <w:p w14:paraId="77D4D4A3" w14:textId="77777777" w:rsidR="00F1794D" w:rsidRDefault="00F1794D">
                        <w:pPr>
                          <w:pStyle w:val="EmptyCellLayoutStyle"/>
                          <w:spacing w:after="0" w:line="240" w:lineRule="auto"/>
                        </w:pPr>
                      </w:p>
                    </w:tc>
                  </w:tr>
                  <w:tr w:rsidR="00F1794D" w14:paraId="57BDF53E" w14:textId="77777777">
                    <w:trPr>
                      <w:trHeight w:val="90"/>
                    </w:trPr>
                    <w:tc>
                      <w:tcPr>
                        <w:tcW w:w="1260" w:type="dxa"/>
                        <w:tcBorders>
                          <w:left w:val="single" w:sz="15" w:space="0" w:color="000000"/>
                        </w:tcBorders>
                      </w:tcPr>
                      <w:p w14:paraId="65BEDE5C" w14:textId="77777777" w:rsidR="00F1794D" w:rsidRDefault="00F1794D">
                        <w:pPr>
                          <w:pStyle w:val="EmptyCellLayoutStyle"/>
                          <w:spacing w:after="0" w:line="240" w:lineRule="auto"/>
                        </w:pPr>
                      </w:p>
                    </w:tc>
                    <w:tc>
                      <w:tcPr>
                        <w:tcW w:w="1800" w:type="dxa"/>
                        <w:tcBorders>
                          <w:right w:val="single" w:sz="15" w:space="0" w:color="000000"/>
                        </w:tcBorders>
                      </w:tcPr>
                      <w:p w14:paraId="66655014" w14:textId="77777777" w:rsidR="00F1794D" w:rsidRDefault="00F1794D">
                        <w:pPr>
                          <w:pStyle w:val="EmptyCellLayoutStyle"/>
                          <w:spacing w:after="0" w:line="240" w:lineRule="auto"/>
                        </w:pPr>
                      </w:p>
                    </w:tc>
                  </w:tr>
                  <w:tr w:rsidR="00156238" w14:paraId="2B6CEDD9" w14:textId="77777777" w:rsidTr="00156238">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F1794D" w14:paraId="29BD845D" w14:textId="77777777">
                          <w:trPr>
                            <w:trHeight w:val="212"/>
                          </w:trPr>
                          <w:tc>
                            <w:tcPr>
                              <w:tcW w:w="3060" w:type="dxa"/>
                              <w:tcBorders>
                                <w:top w:val="nil"/>
                                <w:left w:val="nil"/>
                                <w:bottom w:val="nil"/>
                                <w:right w:val="nil"/>
                              </w:tcBorders>
                              <w:tcMar>
                                <w:top w:w="39" w:type="dxa"/>
                                <w:left w:w="39" w:type="dxa"/>
                                <w:bottom w:w="39" w:type="dxa"/>
                                <w:right w:w="39" w:type="dxa"/>
                              </w:tcMar>
                            </w:tcPr>
                            <w:p w14:paraId="2D762D88" w14:textId="77777777" w:rsidR="00F1794D" w:rsidRDefault="00156238">
                              <w:pPr>
                                <w:spacing w:after="0" w:line="240" w:lineRule="auto"/>
                              </w:pPr>
                              <w:r>
                                <w:rPr>
                                  <w:rFonts w:ascii="Arial" w:eastAsia="Arial" w:hAnsi="Arial"/>
                                  <w:color w:val="000000"/>
                                </w:rPr>
                                <w:t>1. DEPTALTE459N</w:t>
                              </w:r>
                            </w:p>
                          </w:tc>
                        </w:tr>
                      </w:tbl>
                      <w:p w14:paraId="668BA1F9" w14:textId="77777777" w:rsidR="00F1794D" w:rsidRDefault="00F1794D">
                        <w:pPr>
                          <w:spacing w:after="0" w:line="240" w:lineRule="auto"/>
                        </w:pPr>
                      </w:p>
                    </w:tc>
                  </w:tr>
                </w:tbl>
                <w:p w14:paraId="0CED54E8" w14:textId="77777777" w:rsidR="00F1794D" w:rsidRDefault="00F1794D">
                  <w:pPr>
                    <w:spacing w:after="0" w:line="240" w:lineRule="auto"/>
                  </w:pPr>
                </w:p>
              </w:tc>
            </w:tr>
            <w:tr w:rsidR="00156238" w14:paraId="2C8D7A29" w14:textId="77777777" w:rsidTr="00156238">
              <w:trPr>
                <w:trHeight w:val="110"/>
              </w:trPr>
              <w:tc>
                <w:tcPr>
                  <w:tcW w:w="3240" w:type="dxa"/>
                </w:tcPr>
                <w:p w14:paraId="135591A8" w14:textId="77777777" w:rsidR="00F1794D" w:rsidRDefault="00F1794D">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F1794D" w14:paraId="2152DAE8" w14:textId="77777777">
                    <w:trPr>
                      <w:trHeight w:val="462"/>
                    </w:trPr>
                    <w:tc>
                      <w:tcPr>
                        <w:tcW w:w="4320" w:type="dxa"/>
                        <w:tcBorders>
                          <w:top w:val="nil"/>
                          <w:left w:val="nil"/>
                          <w:bottom w:val="nil"/>
                          <w:right w:val="nil"/>
                        </w:tcBorders>
                        <w:tcMar>
                          <w:top w:w="39" w:type="dxa"/>
                          <w:left w:w="39" w:type="dxa"/>
                          <w:bottom w:w="39" w:type="dxa"/>
                          <w:right w:w="39" w:type="dxa"/>
                        </w:tcMar>
                      </w:tcPr>
                      <w:p w14:paraId="54C193E0" w14:textId="77777777" w:rsidR="00F1794D" w:rsidRDefault="00156238">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02A4CAA8" w14:textId="77777777" w:rsidR="00F1794D" w:rsidRDefault="00F1794D">
                  <w:pPr>
                    <w:spacing w:after="0" w:line="240" w:lineRule="auto"/>
                  </w:pPr>
                </w:p>
              </w:tc>
              <w:tc>
                <w:tcPr>
                  <w:tcW w:w="539" w:type="dxa"/>
                </w:tcPr>
                <w:p w14:paraId="385880BE" w14:textId="77777777" w:rsidR="00F1794D" w:rsidRDefault="00F1794D">
                  <w:pPr>
                    <w:pStyle w:val="EmptyCellLayoutStyle"/>
                    <w:spacing w:after="0" w:line="240" w:lineRule="auto"/>
                  </w:pPr>
                </w:p>
              </w:tc>
              <w:tc>
                <w:tcPr>
                  <w:tcW w:w="3060" w:type="dxa"/>
                  <w:vMerge/>
                </w:tcPr>
                <w:p w14:paraId="364FC035" w14:textId="77777777" w:rsidR="00F1794D" w:rsidRDefault="00F1794D">
                  <w:pPr>
                    <w:pStyle w:val="EmptyCellLayoutStyle"/>
                    <w:spacing w:after="0" w:line="240" w:lineRule="auto"/>
                  </w:pPr>
                </w:p>
              </w:tc>
            </w:tr>
            <w:tr w:rsidR="00156238" w14:paraId="75CEFBF3" w14:textId="77777777" w:rsidTr="00156238">
              <w:trPr>
                <w:trHeight w:val="429"/>
              </w:trPr>
              <w:tc>
                <w:tcPr>
                  <w:tcW w:w="3240" w:type="dxa"/>
                </w:tcPr>
                <w:p w14:paraId="4A94469E" w14:textId="77777777" w:rsidR="00F1794D" w:rsidRDefault="00F1794D">
                  <w:pPr>
                    <w:pStyle w:val="EmptyCellLayoutStyle"/>
                    <w:spacing w:after="0" w:line="240" w:lineRule="auto"/>
                  </w:pPr>
                </w:p>
              </w:tc>
              <w:tc>
                <w:tcPr>
                  <w:tcW w:w="179" w:type="dxa"/>
                  <w:gridSpan w:val="5"/>
                  <w:vMerge/>
                </w:tcPr>
                <w:p w14:paraId="3565FF6E" w14:textId="77777777" w:rsidR="00F1794D" w:rsidRDefault="00F1794D">
                  <w:pPr>
                    <w:pStyle w:val="EmptyCellLayoutStyle"/>
                    <w:spacing w:after="0" w:line="240" w:lineRule="auto"/>
                  </w:pPr>
                </w:p>
              </w:tc>
              <w:tc>
                <w:tcPr>
                  <w:tcW w:w="539" w:type="dxa"/>
                </w:tcPr>
                <w:p w14:paraId="4FA255C1" w14:textId="77777777" w:rsidR="00F1794D" w:rsidRDefault="00F1794D">
                  <w:pPr>
                    <w:pStyle w:val="EmptyCellLayoutStyle"/>
                    <w:spacing w:after="0" w:line="240" w:lineRule="auto"/>
                  </w:pPr>
                </w:p>
              </w:tc>
              <w:tc>
                <w:tcPr>
                  <w:tcW w:w="3060" w:type="dxa"/>
                </w:tcPr>
                <w:p w14:paraId="21C0A036" w14:textId="77777777" w:rsidR="00F1794D" w:rsidRDefault="00F1794D">
                  <w:pPr>
                    <w:pStyle w:val="EmptyCellLayoutStyle"/>
                    <w:spacing w:after="0" w:line="240" w:lineRule="auto"/>
                  </w:pPr>
                </w:p>
              </w:tc>
            </w:tr>
            <w:tr w:rsidR="00F1794D" w14:paraId="2303C349" w14:textId="77777777">
              <w:trPr>
                <w:trHeight w:val="180"/>
              </w:trPr>
              <w:tc>
                <w:tcPr>
                  <w:tcW w:w="3240" w:type="dxa"/>
                </w:tcPr>
                <w:p w14:paraId="20A48C4B" w14:textId="77777777" w:rsidR="00F1794D" w:rsidRDefault="00F1794D">
                  <w:pPr>
                    <w:pStyle w:val="EmptyCellLayoutStyle"/>
                    <w:spacing w:after="0" w:line="240" w:lineRule="auto"/>
                  </w:pPr>
                </w:p>
              </w:tc>
              <w:tc>
                <w:tcPr>
                  <w:tcW w:w="179" w:type="dxa"/>
                </w:tcPr>
                <w:p w14:paraId="63A6EC31" w14:textId="77777777" w:rsidR="00F1794D" w:rsidRDefault="00F1794D">
                  <w:pPr>
                    <w:pStyle w:val="EmptyCellLayoutStyle"/>
                    <w:spacing w:after="0" w:line="240" w:lineRule="auto"/>
                  </w:pPr>
                </w:p>
              </w:tc>
              <w:tc>
                <w:tcPr>
                  <w:tcW w:w="539" w:type="dxa"/>
                </w:tcPr>
                <w:p w14:paraId="15BFF091" w14:textId="77777777" w:rsidR="00F1794D" w:rsidRDefault="00F1794D">
                  <w:pPr>
                    <w:pStyle w:val="EmptyCellLayoutStyle"/>
                    <w:spacing w:after="0" w:line="240" w:lineRule="auto"/>
                  </w:pPr>
                </w:p>
              </w:tc>
              <w:tc>
                <w:tcPr>
                  <w:tcW w:w="2879" w:type="dxa"/>
                </w:tcPr>
                <w:p w14:paraId="7F7C9934" w14:textId="77777777" w:rsidR="00F1794D" w:rsidRDefault="00F1794D">
                  <w:pPr>
                    <w:pStyle w:val="EmptyCellLayoutStyle"/>
                    <w:spacing w:after="0" w:line="240" w:lineRule="auto"/>
                  </w:pPr>
                </w:p>
              </w:tc>
              <w:tc>
                <w:tcPr>
                  <w:tcW w:w="540" w:type="dxa"/>
                </w:tcPr>
                <w:p w14:paraId="6A0E5860" w14:textId="77777777" w:rsidR="00F1794D" w:rsidRDefault="00F1794D">
                  <w:pPr>
                    <w:pStyle w:val="EmptyCellLayoutStyle"/>
                    <w:spacing w:after="0" w:line="240" w:lineRule="auto"/>
                  </w:pPr>
                </w:p>
              </w:tc>
              <w:tc>
                <w:tcPr>
                  <w:tcW w:w="180" w:type="dxa"/>
                </w:tcPr>
                <w:p w14:paraId="436137B6" w14:textId="77777777" w:rsidR="00F1794D" w:rsidRDefault="00F1794D">
                  <w:pPr>
                    <w:pStyle w:val="EmptyCellLayoutStyle"/>
                    <w:spacing w:after="0" w:line="240" w:lineRule="auto"/>
                  </w:pPr>
                </w:p>
              </w:tc>
              <w:tc>
                <w:tcPr>
                  <w:tcW w:w="539" w:type="dxa"/>
                </w:tcPr>
                <w:p w14:paraId="03A31CFC" w14:textId="77777777" w:rsidR="00F1794D" w:rsidRDefault="00F1794D">
                  <w:pPr>
                    <w:pStyle w:val="EmptyCellLayoutStyle"/>
                    <w:spacing w:after="0" w:line="240" w:lineRule="auto"/>
                  </w:pPr>
                </w:p>
              </w:tc>
              <w:tc>
                <w:tcPr>
                  <w:tcW w:w="3060" w:type="dxa"/>
                </w:tcPr>
                <w:p w14:paraId="239B9730" w14:textId="77777777" w:rsidR="00F1794D" w:rsidRDefault="00F1794D">
                  <w:pPr>
                    <w:pStyle w:val="EmptyCellLayoutStyle"/>
                    <w:spacing w:after="0" w:line="240" w:lineRule="auto"/>
                  </w:pPr>
                </w:p>
              </w:tc>
            </w:tr>
            <w:tr w:rsidR="00156238" w14:paraId="20AD81D2" w14:textId="77777777" w:rsidTr="00156238">
              <w:trPr>
                <w:trHeight w:val="360"/>
              </w:trPr>
              <w:tc>
                <w:tcPr>
                  <w:tcW w:w="3240" w:type="dxa"/>
                </w:tcPr>
                <w:p w14:paraId="62679FDC" w14:textId="77777777" w:rsidR="00F1794D" w:rsidRDefault="00F1794D">
                  <w:pPr>
                    <w:pStyle w:val="EmptyCellLayoutStyle"/>
                    <w:spacing w:after="0" w:line="240" w:lineRule="auto"/>
                  </w:pPr>
                </w:p>
              </w:tc>
              <w:tc>
                <w:tcPr>
                  <w:tcW w:w="179" w:type="dxa"/>
                </w:tcPr>
                <w:p w14:paraId="3C6C9AAE" w14:textId="77777777" w:rsidR="00F1794D" w:rsidRDefault="00F1794D">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F1794D" w14:paraId="4520FE57" w14:textId="77777777">
                    <w:trPr>
                      <w:trHeight w:val="282"/>
                    </w:trPr>
                    <w:tc>
                      <w:tcPr>
                        <w:tcW w:w="3960" w:type="dxa"/>
                        <w:tcBorders>
                          <w:top w:val="nil"/>
                          <w:left w:val="nil"/>
                          <w:bottom w:val="nil"/>
                          <w:right w:val="nil"/>
                        </w:tcBorders>
                        <w:tcMar>
                          <w:top w:w="39" w:type="dxa"/>
                          <w:left w:w="39" w:type="dxa"/>
                          <w:bottom w:w="39" w:type="dxa"/>
                          <w:right w:w="39" w:type="dxa"/>
                        </w:tcMar>
                      </w:tcPr>
                      <w:p w14:paraId="2D76E44C" w14:textId="77777777" w:rsidR="00F1794D" w:rsidRDefault="00156238">
                        <w:pPr>
                          <w:spacing w:after="0" w:line="240" w:lineRule="auto"/>
                          <w:jc w:val="center"/>
                        </w:pPr>
                        <w:r>
                          <w:rPr>
                            <w:rFonts w:ascii="Arial" w:eastAsia="Arial" w:hAnsi="Arial"/>
                            <w:b/>
                            <w:color w:val="000000"/>
                            <w:sz w:val="28"/>
                          </w:rPr>
                          <w:t>POSITION DESCRIPTION</w:t>
                        </w:r>
                      </w:p>
                    </w:tc>
                  </w:tr>
                </w:tbl>
                <w:p w14:paraId="1DCA3B6E" w14:textId="77777777" w:rsidR="00F1794D" w:rsidRDefault="00F1794D">
                  <w:pPr>
                    <w:spacing w:after="0" w:line="240" w:lineRule="auto"/>
                  </w:pPr>
                </w:p>
              </w:tc>
              <w:tc>
                <w:tcPr>
                  <w:tcW w:w="180" w:type="dxa"/>
                </w:tcPr>
                <w:p w14:paraId="74024B90" w14:textId="77777777" w:rsidR="00F1794D" w:rsidRDefault="00F1794D">
                  <w:pPr>
                    <w:pStyle w:val="EmptyCellLayoutStyle"/>
                    <w:spacing w:after="0" w:line="240" w:lineRule="auto"/>
                  </w:pPr>
                </w:p>
              </w:tc>
              <w:tc>
                <w:tcPr>
                  <w:tcW w:w="539" w:type="dxa"/>
                </w:tcPr>
                <w:p w14:paraId="1719CB34" w14:textId="77777777" w:rsidR="00F1794D" w:rsidRDefault="00F1794D">
                  <w:pPr>
                    <w:pStyle w:val="EmptyCellLayoutStyle"/>
                    <w:spacing w:after="0" w:line="240" w:lineRule="auto"/>
                  </w:pPr>
                </w:p>
              </w:tc>
              <w:tc>
                <w:tcPr>
                  <w:tcW w:w="3060" w:type="dxa"/>
                </w:tcPr>
                <w:p w14:paraId="5395460F" w14:textId="77777777" w:rsidR="00F1794D" w:rsidRDefault="00F1794D">
                  <w:pPr>
                    <w:pStyle w:val="EmptyCellLayoutStyle"/>
                    <w:spacing w:after="0" w:line="240" w:lineRule="auto"/>
                  </w:pPr>
                </w:p>
              </w:tc>
            </w:tr>
            <w:tr w:rsidR="00F1794D" w14:paraId="332E1C1C" w14:textId="77777777">
              <w:trPr>
                <w:trHeight w:val="179"/>
              </w:trPr>
              <w:tc>
                <w:tcPr>
                  <w:tcW w:w="3240" w:type="dxa"/>
                </w:tcPr>
                <w:p w14:paraId="3B5A1CFF" w14:textId="77777777" w:rsidR="00F1794D" w:rsidRDefault="00F1794D">
                  <w:pPr>
                    <w:pStyle w:val="EmptyCellLayoutStyle"/>
                    <w:spacing w:after="0" w:line="240" w:lineRule="auto"/>
                  </w:pPr>
                </w:p>
              </w:tc>
              <w:tc>
                <w:tcPr>
                  <w:tcW w:w="179" w:type="dxa"/>
                </w:tcPr>
                <w:p w14:paraId="0B1735F6" w14:textId="77777777" w:rsidR="00F1794D" w:rsidRDefault="00F1794D">
                  <w:pPr>
                    <w:pStyle w:val="EmptyCellLayoutStyle"/>
                    <w:spacing w:after="0" w:line="240" w:lineRule="auto"/>
                  </w:pPr>
                </w:p>
              </w:tc>
              <w:tc>
                <w:tcPr>
                  <w:tcW w:w="539" w:type="dxa"/>
                </w:tcPr>
                <w:p w14:paraId="147DD13F" w14:textId="77777777" w:rsidR="00F1794D" w:rsidRDefault="00F1794D">
                  <w:pPr>
                    <w:pStyle w:val="EmptyCellLayoutStyle"/>
                    <w:spacing w:after="0" w:line="240" w:lineRule="auto"/>
                  </w:pPr>
                </w:p>
              </w:tc>
              <w:tc>
                <w:tcPr>
                  <w:tcW w:w="2879" w:type="dxa"/>
                </w:tcPr>
                <w:p w14:paraId="39D11E2D" w14:textId="77777777" w:rsidR="00F1794D" w:rsidRDefault="00F1794D">
                  <w:pPr>
                    <w:pStyle w:val="EmptyCellLayoutStyle"/>
                    <w:spacing w:after="0" w:line="240" w:lineRule="auto"/>
                  </w:pPr>
                </w:p>
              </w:tc>
              <w:tc>
                <w:tcPr>
                  <w:tcW w:w="540" w:type="dxa"/>
                </w:tcPr>
                <w:p w14:paraId="267F7858" w14:textId="77777777" w:rsidR="00F1794D" w:rsidRDefault="00F1794D">
                  <w:pPr>
                    <w:pStyle w:val="EmptyCellLayoutStyle"/>
                    <w:spacing w:after="0" w:line="240" w:lineRule="auto"/>
                  </w:pPr>
                </w:p>
              </w:tc>
              <w:tc>
                <w:tcPr>
                  <w:tcW w:w="180" w:type="dxa"/>
                </w:tcPr>
                <w:p w14:paraId="03389333" w14:textId="77777777" w:rsidR="00F1794D" w:rsidRDefault="00F1794D">
                  <w:pPr>
                    <w:pStyle w:val="EmptyCellLayoutStyle"/>
                    <w:spacing w:after="0" w:line="240" w:lineRule="auto"/>
                  </w:pPr>
                </w:p>
              </w:tc>
              <w:tc>
                <w:tcPr>
                  <w:tcW w:w="539" w:type="dxa"/>
                </w:tcPr>
                <w:p w14:paraId="2C73CD17" w14:textId="77777777" w:rsidR="00F1794D" w:rsidRDefault="00F1794D">
                  <w:pPr>
                    <w:pStyle w:val="EmptyCellLayoutStyle"/>
                    <w:spacing w:after="0" w:line="240" w:lineRule="auto"/>
                  </w:pPr>
                </w:p>
              </w:tc>
              <w:tc>
                <w:tcPr>
                  <w:tcW w:w="3060" w:type="dxa"/>
                </w:tcPr>
                <w:p w14:paraId="718FC2B9" w14:textId="77777777" w:rsidR="00F1794D" w:rsidRDefault="00F1794D">
                  <w:pPr>
                    <w:pStyle w:val="EmptyCellLayoutStyle"/>
                    <w:spacing w:after="0" w:line="240" w:lineRule="auto"/>
                  </w:pPr>
                </w:p>
              </w:tc>
            </w:tr>
          </w:tbl>
          <w:p w14:paraId="0AF91D0A" w14:textId="77777777" w:rsidR="00F1794D" w:rsidRDefault="00F1794D">
            <w:pPr>
              <w:spacing w:after="0" w:line="240" w:lineRule="auto"/>
            </w:pPr>
          </w:p>
        </w:tc>
        <w:tc>
          <w:tcPr>
            <w:tcW w:w="179" w:type="dxa"/>
          </w:tcPr>
          <w:p w14:paraId="11DBCB52" w14:textId="77777777" w:rsidR="00F1794D" w:rsidRDefault="00F1794D">
            <w:pPr>
              <w:pStyle w:val="EmptyCellLayoutStyle"/>
              <w:spacing w:after="0" w:line="240" w:lineRule="auto"/>
            </w:pPr>
          </w:p>
        </w:tc>
      </w:tr>
      <w:tr w:rsidR="00F1794D" w14:paraId="32BDAF4C" w14:textId="77777777">
        <w:trPr>
          <w:trHeight w:val="99"/>
        </w:trPr>
        <w:tc>
          <w:tcPr>
            <w:tcW w:w="179" w:type="dxa"/>
          </w:tcPr>
          <w:p w14:paraId="6BF5E2A9" w14:textId="77777777" w:rsidR="00F1794D" w:rsidRDefault="00F1794D">
            <w:pPr>
              <w:pStyle w:val="EmptyCellLayoutStyle"/>
              <w:spacing w:after="0" w:line="240" w:lineRule="auto"/>
            </w:pPr>
          </w:p>
        </w:tc>
        <w:tc>
          <w:tcPr>
            <w:tcW w:w="0" w:type="dxa"/>
          </w:tcPr>
          <w:p w14:paraId="5305614F" w14:textId="77777777" w:rsidR="00F1794D" w:rsidRDefault="00F1794D">
            <w:pPr>
              <w:pStyle w:val="EmptyCellLayoutStyle"/>
              <w:spacing w:after="0" w:line="240" w:lineRule="auto"/>
            </w:pPr>
          </w:p>
        </w:tc>
        <w:tc>
          <w:tcPr>
            <w:tcW w:w="0" w:type="dxa"/>
          </w:tcPr>
          <w:p w14:paraId="1072ED8B" w14:textId="77777777" w:rsidR="00F1794D" w:rsidRDefault="00F1794D">
            <w:pPr>
              <w:pStyle w:val="EmptyCellLayoutStyle"/>
              <w:spacing w:after="0" w:line="240" w:lineRule="auto"/>
            </w:pPr>
          </w:p>
        </w:tc>
        <w:tc>
          <w:tcPr>
            <w:tcW w:w="11159" w:type="dxa"/>
          </w:tcPr>
          <w:p w14:paraId="240F98CF" w14:textId="77777777" w:rsidR="00F1794D" w:rsidRDefault="00F1794D">
            <w:pPr>
              <w:pStyle w:val="EmptyCellLayoutStyle"/>
              <w:spacing w:after="0" w:line="240" w:lineRule="auto"/>
            </w:pPr>
          </w:p>
        </w:tc>
        <w:tc>
          <w:tcPr>
            <w:tcW w:w="179" w:type="dxa"/>
          </w:tcPr>
          <w:p w14:paraId="0565F03B" w14:textId="77777777" w:rsidR="00F1794D" w:rsidRDefault="00F1794D">
            <w:pPr>
              <w:pStyle w:val="EmptyCellLayoutStyle"/>
              <w:spacing w:after="0" w:line="240" w:lineRule="auto"/>
            </w:pPr>
          </w:p>
        </w:tc>
      </w:tr>
      <w:tr w:rsidR="00156238" w14:paraId="0E7F9247" w14:textId="77777777" w:rsidTr="00156238">
        <w:tc>
          <w:tcPr>
            <w:tcW w:w="179" w:type="dxa"/>
          </w:tcPr>
          <w:p w14:paraId="31FAC25D" w14:textId="77777777" w:rsidR="00F1794D" w:rsidRDefault="00F1794D">
            <w:pPr>
              <w:pStyle w:val="EmptyCellLayoutStyle"/>
              <w:spacing w:after="0" w:line="240" w:lineRule="auto"/>
            </w:pPr>
          </w:p>
        </w:tc>
        <w:tc>
          <w:tcPr>
            <w:tcW w:w="0" w:type="dxa"/>
          </w:tcPr>
          <w:p w14:paraId="7BFF35C2" w14:textId="77777777" w:rsidR="00F1794D" w:rsidRDefault="00F1794D">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F1794D" w14:paraId="77FAAAF2"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F1794D" w14:paraId="09AB3FCE"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08BE5ABA" w14:textId="77777777" w:rsidR="00F1794D" w:rsidRDefault="00156238">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09BB7816" w14:textId="77777777" w:rsidR="00F1794D" w:rsidRDefault="00F1794D">
                  <w:pPr>
                    <w:spacing w:after="0" w:line="240" w:lineRule="auto"/>
                  </w:pPr>
                </w:p>
              </w:tc>
            </w:tr>
            <w:tr w:rsidR="00F1794D" w14:paraId="65749DD0" w14:textId="77777777">
              <w:trPr>
                <w:trHeight w:val="20"/>
              </w:trPr>
              <w:tc>
                <w:tcPr>
                  <w:tcW w:w="11160" w:type="dxa"/>
                  <w:tcBorders>
                    <w:left w:val="single" w:sz="15" w:space="0" w:color="000000"/>
                    <w:right w:val="single" w:sz="15" w:space="0" w:color="000000"/>
                  </w:tcBorders>
                </w:tcPr>
                <w:p w14:paraId="667D06A4" w14:textId="77777777" w:rsidR="00F1794D" w:rsidRDefault="00F1794D">
                  <w:pPr>
                    <w:pStyle w:val="EmptyCellLayoutStyle"/>
                    <w:spacing w:after="0" w:line="240" w:lineRule="auto"/>
                  </w:pPr>
                </w:p>
              </w:tc>
            </w:tr>
            <w:tr w:rsidR="00F1794D" w14:paraId="0C2405CF"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F1794D" w14:paraId="719AE32D" w14:textId="77777777">
                    <w:trPr>
                      <w:trHeight w:val="282"/>
                    </w:trPr>
                    <w:tc>
                      <w:tcPr>
                        <w:tcW w:w="5580" w:type="dxa"/>
                        <w:tcBorders>
                          <w:top w:val="nil"/>
                          <w:left w:val="nil"/>
                          <w:bottom w:val="nil"/>
                          <w:right w:val="nil"/>
                        </w:tcBorders>
                        <w:tcMar>
                          <w:top w:w="39" w:type="dxa"/>
                          <w:left w:w="39" w:type="dxa"/>
                          <w:bottom w:w="39" w:type="dxa"/>
                          <w:right w:w="39" w:type="dxa"/>
                        </w:tcMar>
                      </w:tcPr>
                      <w:p w14:paraId="45D72568" w14:textId="77777777" w:rsidR="00F1794D" w:rsidRDefault="00156238">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69C2CF62" w14:textId="77777777" w:rsidR="00F1794D" w:rsidRDefault="00156238">
                        <w:pPr>
                          <w:spacing w:after="0" w:line="240" w:lineRule="auto"/>
                        </w:pPr>
                        <w:r>
                          <w:rPr>
                            <w:rFonts w:ascii="Arial" w:eastAsia="Arial" w:hAnsi="Arial"/>
                            <w:b/>
                            <w:color w:val="000000"/>
                            <w:sz w:val="16"/>
                          </w:rPr>
                          <w:t>8. Department/Agency</w:t>
                        </w:r>
                      </w:p>
                    </w:tc>
                  </w:tr>
                  <w:tr w:rsidR="00F1794D" w14:paraId="37AF0A8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E0A29DC" w14:textId="77777777" w:rsidR="00F1794D" w:rsidRDefault="00F1794D">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6F4C825" w14:textId="77777777" w:rsidR="00F1794D" w:rsidRDefault="00156238">
                        <w:pPr>
                          <w:spacing w:after="0" w:line="240" w:lineRule="auto"/>
                        </w:pPr>
                        <w:r>
                          <w:rPr>
                            <w:rFonts w:ascii="Arial" w:eastAsia="Arial" w:hAnsi="Arial"/>
                            <w:color w:val="000000"/>
                          </w:rPr>
                          <w:t>MDHHS-COM HEALTH CENTRAL OFF</w:t>
                        </w:r>
                      </w:p>
                    </w:tc>
                  </w:tr>
                  <w:tr w:rsidR="00F1794D" w14:paraId="0749268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132F99D" w14:textId="77777777" w:rsidR="00F1794D" w:rsidRDefault="00156238">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B9ED474" w14:textId="77777777" w:rsidR="00F1794D" w:rsidRDefault="00156238">
                        <w:pPr>
                          <w:spacing w:after="0" w:line="240" w:lineRule="auto"/>
                        </w:pPr>
                        <w:r>
                          <w:rPr>
                            <w:rFonts w:ascii="Arial" w:eastAsia="Arial" w:hAnsi="Arial"/>
                            <w:b/>
                            <w:color w:val="000000"/>
                            <w:sz w:val="16"/>
                          </w:rPr>
                          <w:t>9. Bureau (Institution, Board, or Commission)</w:t>
                        </w:r>
                      </w:p>
                    </w:tc>
                  </w:tr>
                  <w:tr w:rsidR="00F1794D" w14:paraId="531E0E9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C56FDD4" w14:textId="77777777" w:rsidR="00F1794D" w:rsidRDefault="00F1794D">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054751F" w14:textId="77777777" w:rsidR="00F1794D" w:rsidRDefault="00156238">
                        <w:pPr>
                          <w:spacing w:after="0" w:line="240" w:lineRule="auto"/>
                        </w:pPr>
                        <w:r>
                          <w:rPr>
                            <w:rFonts w:ascii="Arial" w:eastAsia="Arial" w:hAnsi="Arial"/>
                            <w:color w:val="000000"/>
                          </w:rPr>
                          <w:t>Medicaid Policy and Health Systems Innovation</w:t>
                        </w:r>
                      </w:p>
                    </w:tc>
                  </w:tr>
                  <w:tr w:rsidR="00F1794D" w14:paraId="2FCE033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3217E28" w14:textId="77777777" w:rsidR="00F1794D" w:rsidRDefault="00156238">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6F1A82F" w14:textId="77777777" w:rsidR="00F1794D" w:rsidRDefault="00156238">
                        <w:pPr>
                          <w:spacing w:after="0" w:line="240" w:lineRule="auto"/>
                        </w:pPr>
                        <w:r>
                          <w:rPr>
                            <w:rFonts w:ascii="Arial" w:eastAsia="Arial" w:hAnsi="Arial"/>
                            <w:b/>
                            <w:color w:val="000000"/>
                            <w:sz w:val="16"/>
                          </w:rPr>
                          <w:t>10. Division</w:t>
                        </w:r>
                      </w:p>
                    </w:tc>
                  </w:tr>
                  <w:tr w:rsidR="00F1794D" w14:paraId="2843727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D5F3838" w14:textId="77777777" w:rsidR="00F1794D" w:rsidRDefault="00156238">
                        <w:pPr>
                          <w:spacing w:after="0" w:line="240" w:lineRule="auto"/>
                        </w:pPr>
                        <w:r>
                          <w:rPr>
                            <w:rFonts w:ascii="Arial" w:eastAsia="Arial" w:hAnsi="Arial"/>
                            <w:color w:val="000000"/>
                          </w:rPr>
                          <w:t>DEPARTMENTAL ANALYST-E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8FC75E4" w14:textId="77777777" w:rsidR="00F1794D" w:rsidRDefault="00156238">
                        <w:pPr>
                          <w:spacing w:after="0" w:line="240" w:lineRule="auto"/>
                        </w:pPr>
                        <w:r>
                          <w:rPr>
                            <w:rFonts w:ascii="Arial" w:eastAsia="Arial" w:hAnsi="Arial"/>
                            <w:color w:val="000000"/>
                          </w:rPr>
                          <w:t xml:space="preserve">Integrated Care </w:t>
                        </w:r>
                      </w:p>
                    </w:tc>
                  </w:tr>
                  <w:tr w:rsidR="00F1794D" w14:paraId="438D3C0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E8BE3E7" w14:textId="77777777" w:rsidR="00F1794D" w:rsidRDefault="00156238">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7B2DB21" w14:textId="77777777" w:rsidR="00F1794D" w:rsidRDefault="00156238">
                        <w:pPr>
                          <w:spacing w:after="0" w:line="240" w:lineRule="auto"/>
                        </w:pPr>
                        <w:r>
                          <w:rPr>
                            <w:rFonts w:ascii="Arial" w:eastAsia="Arial" w:hAnsi="Arial"/>
                            <w:b/>
                            <w:color w:val="000000"/>
                            <w:sz w:val="16"/>
                          </w:rPr>
                          <w:t>11. Section</w:t>
                        </w:r>
                      </w:p>
                    </w:tc>
                  </w:tr>
                  <w:tr w:rsidR="00F1794D" w14:paraId="181CDE6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C44DDD8" w14:textId="77777777" w:rsidR="00F1794D" w:rsidRDefault="00156238">
                        <w:pPr>
                          <w:spacing w:after="0" w:line="240" w:lineRule="auto"/>
                        </w:pPr>
                        <w:r>
                          <w:rPr>
                            <w:rFonts w:ascii="Arial" w:eastAsia="Arial" w:hAnsi="Arial"/>
                            <w:color w:val="000000"/>
                          </w:rPr>
                          <w:t>C Waiver Slot Analyst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8FF6044" w14:textId="24248387" w:rsidR="00F1794D" w:rsidRPr="002520BF" w:rsidRDefault="002520BF">
                        <w:pPr>
                          <w:spacing w:after="0" w:line="240" w:lineRule="auto"/>
                          <w:rPr>
                            <w:rFonts w:ascii="Arial" w:hAnsi="Arial" w:cs="Arial"/>
                          </w:rPr>
                        </w:pPr>
                        <w:r w:rsidRPr="002520BF">
                          <w:rPr>
                            <w:rFonts w:ascii="Arial" w:hAnsi="Arial" w:cs="Arial"/>
                          </w:rPr>
                          <w:t>Waiver Monitoring and Federal Reporting</w:t>
                        </w:r>
                      </w:p>
                    </w:tc>
                  </w:tr>
                  <w:tr w:rsidR="00F1794D" w14:paraId="2440A77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68CFD1F" w14:textId="77777777" w:rsidR="00F1794D" w:rsidRDefault="00156238">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9D750BA" w14:textId="77777777" w:rsidR="00F1794D" w:rsidRDefault="00156238">
                        <w:pPr>
                          <w:spacing w:after="0" w:line="240" w:lineRule="auto"/>
                        </w:pPr>
                        <w:r>
                          <w:rPr>
                            <w:rFonts w:ascii="Arial" w:eastAsia="Arial" w:hAnsi="Arial"/>
                            <w:b/>
                            <w:color w:val="000000"/>
                            <w:sz w:val="16"/>
                          </w:rPr>
                          <w:t>12. Unit</w:t>
                        </w:r>
                      </w:p>
                    </w:tc>
                  </w:tr>
                  <w:tr w:rsidR="00F1794D" w14:paraId="404C46C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F656D66" w14:textId="3177AE61" w:rsidR="00F1794D" w:rsidRDefault="000A14FF">
                        <w:pPr>
                          <w:spacing w:after="0" w:line="240" w:lineRule="auto"/>
                        </w:pPr>
                        <w:r>
                          <w:rPr>
                            <w:rFonts w:ascii="Arial" w:eastAsia="Arial" w:hAnsi="Arial"/>
                            <w:color w:val="000000"/>
                          </w:rPr>
                          <w:t>Everhart, Karen E</w:t>
                        </w:r>
                        <w:r w:rsidR="00156238">
                          <w:rPr>
                            <w:rFonts w:ascii="Arial" w:eastAsia="Arial" w:hAnsi="Arial"/>
                            <w:color w:val="000000"/>
                          </w:rPr>
                          <w:t>;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122D4D8" w14:textId="77777777" w:rsidR="00F1794D" w:rsidRDefault="00F1794D">
                        <w:pPr>
                          <w:spacing w:after="0" w:line="240" w:lineRule="auto"/>
                        </w:pPr>
                      </w:p>
                    </w:tc>
                  </w:tr>
                  <w:tr w:rsidR="00F1794D" w14:paraId="5DA0FD87"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4944E244" w14:textId="77777777" w:rsidR="00F1794D" w:rsidRDefault="00156238">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2A92297" w14:textId="77777777" w:rsidR="00F1794D" w:rsidRDefault="00156238">
                        <w:pPr>
                          <w:spacing w:after="0" w:line="240" w:lineRule="auto"/>
                        </w:pPr>
                        <w:r>
                          <w:rPr>
                            <w:rFonts w:ascii="Arial" w:eastAsia="Arial" w:hAnsi="Arial"/>
                            <w:b/>
                            <w:color w:val="000000"/>
                            <w:sz w:val="16"/>
                          </w:rPr>
                          <w:t>13. Work Location (City and Address)/Hours of Work</w:t>
                        </w:r>
                      </w:p>
                    </w:tc>
                  </w:tr>
                  <w:tr w:rsidR="00F1794D" w14:paraId="7CA9319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42B1BDB" w14:textId="2B94F277" w:rsidR="00F1794D" w:rsidRDefault="000A14FF">
                        <w:pPr>
                          <w:spacing w:after="0" w:line="240" w:lineRule="auto"/>
                        </w:pPr>
                        <w:r>
                          <w:rPr>
                            <w:rFonts w:ascii="Arial" w:eastAsia="Arial" w:hAnsi="Arial"/>
                            <w:color w:val="000000"/>
                          </w:rPr>
                          <w:t xml:space="preserve">Seager, </w:t>
                        </w:r>
                        <w:proofErr w:type="gramStart"/>
                        <w:r>
                          <w:rPr>
                            <w:rFonts w:ascii="Arial" w:eastAsia="Arial" w:hAnsi="Arial"/>
                            <w:color w:val="000000"/>
                          </w:rPr>
                          <w:t xml:space="preserve">Matthew; </w:t>
                        </w:r>
                        <w:r w:rsidR="00156238">
                          <w:rPr>
                            <w:rFonts w:ascii="Arial" w:eastAsia="Arial" w:hAnsi="Arial"/>
                            <w:color w:val="000000"/>
                          </w:rPr>
                          <w:t xml:space="preserve"> STATE</w:t>
                        </w:r>
                        <w:proofErr w:type="gramEnd"/>
                        <w:r w:rsidR="00156238">
                          <w:rPr>
                            <w:rFonts w:ascii="Arial" w:eastAsia="Arial" w:hAnsi="Arial"/>
                            <w:color w:val="000000"/>
                          </w:rPr>
                          <w:t xml:space="preserve"> DIVISION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4D8650C" w14:textId="77777777" w:rsidR="00F1794D" w:rsidRDefault="00156238">
                        <w:pPr>
                          <w:spacing w:after="0" w:line="240" w:lineRule="auto"/>
                        </w:pPr>
                        <w:r>
                          <w:rPr>
                            <w:rFonts w:ascii="Arial" w:eastAsia="Arial" w:hAnsi="Arial"/>
                            <w:color w:val="000000"/>
                          </w:rPr>
                          <w:t xml:space="preserve">400 S Pine, Capitol Commons </w:t>
                        </w:r>
                        <w:proofErr w:type="spellStart"/>
                        <w:r>
                          <w:rPr>
                            <w:rFonts w:ascii="Arial" w:eastAsia="Arial" w:hAnsi="Arial"/>
                            <w:color w:val="000000"/>
                          </w:rPr>
                          <w:t>Bldg</w:t>
                        </w:r>
                        <w:proofErr w:type="spellEnd"/>
                        <w:r>
                          <w:rPr>
                            <w:rFonts w:ascii="Arial" w:eastAsia="Arial" w:hAnsi="Arial"/>
                            <w:color w:val="000000"/>
                          </w:rPr>
                          <w:t>, Lansing / Monday - Friday, 8a - 5p</w:t>
                        </w:r>
                      </w:p>
                    </w:tc>
                  </w:tr>
                </w:tbl>
                <w:p w14:paraId="01E01220" w14:textId="77777777" w:rsidR="00F1794D" w:rsidRDefault="00F1794D">
                  <w:pPr>
                    <w:spacing w:after="0" w:line="240" w:lineRule="auto"/>
                  </w:pPr>
                </w:p>
              </w:tc>
            </w:tr>
            <w:tr w:rsidR="00F1794D" w14:paraId="5123C817" w14:textId="77777777">
              <w:trPr>
                <w:trHeight w:val="14"/>
              </w:trPr>
              <w:tc>
                <w:tcPr>
                  <w:tcW w:w="11160" w:type="dxa"/>
                  <w:tcBorders>
                    <w:left w:val="single" w:sz="15" w:space="0" w:color="000000"/>
                    <w:bottom w:val="single" w:sz="7" w:space="0" w:color="000000"/>
                    <w:right w:val="single" w:sz="15" w:space="0" w:color="000000"/>
                  </w:tcBorders>
                </w:tcPr>
                <w:p w14:paraId="5CFF81CF" w14:textId="77777777" w:rsidR="00F1794D" w:rsidRDefault="00F1794D">
                  <w:pPr>
                    <w:pStyle w:val="EmptyCellLayoutStyle"/>
                    <w:spacing w:after="0" w:line="240" w:lineRule="auto"/>
                  </w:pPr>
                </w:p>
              </w:tc>
            </w:tr>
          </w:tbl>
          <w:p w14:paraId="64C00C78" w14:textId="77777777" w:rsidR="00F1794D" w:rsidRDefault="00F1794D">
            <w:pPr>
              <w:spacing w:after="0" w:line="240" w:lineRule="auto"/>
            </w:pPr>
          </w:p>
        </w:tc>
        <w:tc>
          <w:tcPr>
            <w:tcW w:w="179" w:type="dxa"/>
          </w:tcPr>
          <w:p w14:paraId="644036B4" w14:textId="77777777" w:rsidR="00F1794D" w:rsidRDefault="00F1794D">
            <w:pPr>
              <w:pStyle w:val="EmptyCellLayoutStyle"/>
              <w:spacing w:after="0" w:line="240" w:lineRule="auto"/>
            </w:pPr>
          </w:p>
        </w:tc>
      </w:tr>
      <w:tr w:rsidR="00156238" w14:paraId="73470D1A" w14:textId="77777777" w:rsidTr="00156238">
        <w:tc>
          <w:tcPr>
            <w:tcW w:w="179" w:type="dxa"/>
          </w:tcPr>
          <w:p w14:paraId="4F1B5D12" w14:textId="77777777" w:rsidR="00F1794D" w:rsidRDefault="00F1794D">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F1794D" w14:paraId="00AB0B34" w14:textId="77777777">
              <w:trPr>
                <w:trHeight w:val="36"/>
              </w:trPr>
              <w:tc>
                <w:tcPr>
                  <w:tcW w:w="0" w:type="dxa"/>
                  <w:tcBorders>
                    <w:top w:val="single" w:sz="7" w:space="0" w:color="000000"/>
                    <w:left w:val="single" w:sz="15" w:space="0" w:color="000000"/>
                  </w:tcBorders>
                </w:tcPr>
                <w:p w14:paraId="67CE6CFA" w14:textId="77777777" w:rsidR="00F1794D" w:rsidRDefault="00F1794D">
                  <w:pPr>
                    <w:pStyle w:val="EmptyCellLayoutStyle"/>
                    <w:spacing w:after="0" w:line="240" w:lineRule="auto"/>
                  </w:pPr>
                </w:p>
              </w:tc>
              <w:tc>
                <w:tcPr>
                  <w:tcW w:w="5220" w:type="dxa"/>
                  <w:tcBorders>
                    <w:top w:val="single" w:sz="7" w:space="0" w:color="000000"/>
                  </w:tcBorders>
                </w:tcPr>
                <w:p w14:paraId="7537B32B" w14:textId="77777777" w:rsidR="00F1794D" w:rsidRDefault="00F1794D">
                  <w:pPr>
                    <w:pStyle w:val="EmptyCellLayoutStyle"/>
                    <w:spacing w:after="0" w:line="240" w:lineRule="auto"/>
                  </w:pPr>
                </w:p>
              </w:tc>
              <w:tc>
                <w:tcPr>
                  <w:tcW w:w="5759" w:type="dxa"/>
                  <w:tcBorders>
                    <w:top w:val="single" w:sz="7" w:space="0" w:color="000000"/>
                  </w:tcBorders>
                </w:tcPr>
                <w:p w14:paraId="74E17E97" w14:textId="77777777" w:rsidR="00F1794D" w:rsidRDefault="00F1794D">
                  <w:pPr>
                    <w:pStyle w:val="EmptyCellLayoutStyle"/>
                    <w:spacing w:after="0" w:line="240" w:lineRule="auto"/>
                  </w:pPr>
                </w:p>
              </w:tc>
              <w:tc>
                <w:tcPr>
                  <w:tcW w:w="180" w:type="dxa"/>
                  <w:tcBorders>
                    <w:top w:val="single" w:sz="7" w:space="0" w:color="000000"/>
                    <w:right w:val="single" w:sz="15" w:space="0" w:color="000000"/>
                  </w:tcBorders>
                </w:tcPr>
                <w:p w14:paraId="09C25E5F" w14:textId="77777777" w:rsidR="00F1794D" w:rsidRDefault="00F1794D">
                  <w:pPr>
                    <w:pStyle w:val="EmptyCellLayoutStyle"/>
                    <w:spacing w:after="0" w:line="240" w:lineRule="auto"/>
                  </w:pPr>
                </w:p>
              </w:tc>
            </w:tr>
            <w:tr w:rsidR="00F1794D" w14:paraId="77DDD0F7" w14:textId="77777777">
              <w:trPr>
                <w:trHeight w:val="270"/>
              </w:trPr>
              <w:tc>
                <w:tcPr>
                  <w:tcW w:w="0" w:type="dxa"/>
                  <w:tcBorders>
                    <w:left w:val="single" w:sz="15" w:space="0" w:color="000000"/>
                  </w:tcBorders>
                </w:tcPr>
                <w:p w14:paraId="3CD96F35" w14:textId="77777777" w:rsidR="00F1794D" w:rsidRDefault="00F1794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F1794D" w14:paraId="234C3FCF" w14:textId="77777777">
                    <w:trPr>
                      <w:trHeight w:val="192"/>
                    </w:trPr>
                    <w:tc>
                      <w:tcPr>
                        <w:tcW w:w="5220" w:type="dxa"/>
                        <w:tcBorders>
                          <w:top w:val="nil"/>
                          <w:left w:val="nil"/>
                          <w:bottom w:val="nil"/>
                          <w:right w:val="nil"/>
                        </w:tcBorders>
                        <w:tcMar>
                          <w:top w:w="39" w:type="dxa"/>
                          <w:left w:w="39" w:type="dxa"/>
                          <w:bottom w:w="39" w:type="dxa"/>
                          <w:right w:w="39" w:type="dxa"/>
                        </w:tcMar>
                      </w:tcPr>
                      <w:p w14:paraId="7C8C0943" w14:textId="77777777" w:rsidR="00F1794D" w:rsidRDefault="00156238">
                        <w:pPr>
                          <w:spacing w:after="0" w:line="240" w:lineRule="auto"/>
                        </w:pPr>
                        <w:r>
                          <w:rPr>
                            <w:rFonts w:ascii="Arial" w:eastAsia="Arial" w:hAnsi="Arial"/>
                            <w:b/>
                            <w:color w:val="000000"/>
                            <w:sz w:val="16"/>
                          </w:rPr>
                          <w:t>14. General Summary of Function/Purpose of Position</w:t>
                        </w:r>
                      </w:p>
                    </w:tc>
                  </w:tr>
                </w:tbl>
                <w:p w14:paraId="3F38B467" w14:textId="77777777" w:rsidR="00F1794D" w:rsidRDefault="00F1794D">
                  <w:pPr>
                    <w:spacing w:after="0" w:line="240" w:lineRule="auto"/>
                  </w:pPr>
                </w:p>
              </w:tc>
              <w:tc>
                <w:tcPr>
                  <w:tcW w:w="5759" w:type="dxa"/>
                </w:tcPr>
                <w:p w14:paraId="7D6DA2D7" w14:textId="77777777" w:rsidR="00F1794D" w:rsidRDefault="00F1794D">
                  <w:pPr>
                    <w:pStyle w:val="EmptyCellLayoutStyle"/>
                    <w:spacing w:after="0" w:line="240" w:lineRule="auto"/>
                  </w:pPr>
                </w:p>
              </w:tc>
              <w:tc>
                <w:tcPr>
                  <w:tcW w:w="180" w:type="dxa"/>
                  <w:tcBorders>
                    <w:right w:val="single" w:sz="15" w:space="0" w:color="000000"/>
                  </w:tcBorders>
                </w:tcPr>
                <w:p w14:paraId="720D009F" w14:textId="77777777" w:rsidR="00F1794D" w:rsidRDefault="00F1794D">
                  <w:pPr>
                    <w:pStyle w:val="EmptyCellLayoutStyle"/>
                    <w:spacing w:after="0" w:line="240" w:lineRule="auto"/>
                  </w:pPr>
                </w:p>
              </w:tc>
            </w:tr>
            <w:tr w:rsidR="00F1794D" w14:paraId="403D07BA" w14:textId="77777777">
              <w:trPr>
                <w:trHeight w:val="53"/>
              </w:trPr>
              <w:tc>
                <w:tcPr>
                  <w:tcW w:w="0" w:type="dxa"/>
                  <w:tcBorders>
                    <w:left w:val="single" w:sz="15" w:space="0" w:color="000000"/>
                  </w:tcBorders>
                </w:tcPr>
                <w:p w14:paraId="13A681A7" w14:textId="77777777" w:rsidR="00F1794D" w:rsidRDefault="00F1794D">
                  <w:pPr>
                    <w:pStyle w:val="EmptyCellLayoutStyle"/>
                    <w:spacing w:after="0" w:line="240" w:lineRule="auto"/>
                  </w:pPr>
                </w:p>
              </w:tc>
              <w:tc>
                <w:tcPr>
                  <w:tcW w:w="5220" w:type="dxa"/>
                </w:tcPr>
                <w:p w14:paraId="75C8A920" w14:textId="77777777" w:rsidR="00F1794D" w:rsidRDefault="00F1794D">
                  <w:pPr>
                    <w:pStyle w:val="EmptyCellLayoutStyle"/>
                    <w:spacing w:after="0" w:line="240" w:lineRule="auto"/>
                  </w:pPr>
                </w:p>
              </w:tc>
              <w:tc>
                <w:tcPr>
                  <w:tcW w:w="5759" w:type="dxa"/>
                </w:tcPr>
                <w:p w14:paraId="2E0D1914" w14:textId="77777777" w:rsidR="00F1794D" w:rsidRDefault="00F1794D">
                  <w:pPr>
                    <w:pStyle w:val="EmptyCellLayoutStyle"/>
                    <w:spacing w:after="0" w:line="240" w:lineRule="auto"/>
                  </w:pPr>
                </w:p>
              </w:tc>
              <w:tc>
                <w:tcPr>
                  <w:tcW w:w="180" w:type="dxa"/>
                  <w:tcBorders>
                    <w:right w:val="single" w:sz="15" w:space="0" w:color="000000"/>
                  </w:tcBorders>
                </w:tcPr>
                <w:p w14:paraId="4787CFD5" w14:textId="77777777" w:rsidR="00F1794D" w:rsidRDefault="00F1794D">
                  <w:pPr>
                    <w:pStyle w:val="EmptyCellLayoutStyle"/>
                    <w:spacing w:after="0" w:line="240" w:lineRule="auto"/>
                  </w:pPr>
                </w:p>
              </w:tc>
            </w:tr>
            <w:tr w:rsidR="00156238" w14:paraId="2E72CC04" w14:textId="77777777" w:rsidTr="00156238">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F1794D" w14:paraId="3DAC6836" w14:textId="77777777">
                    <w:trPr>
                      <w:trHeight w:val="212"/>
                    </w:trPr>
                    <w:tc>
                      <w:tcPr>
                        <w:tcW w:w="10980" w:type="dxa"/>
                        <w:tcBorders>
                          <w:top w:val="nil"/>
                          <w:left w:val="nil"/>
                          <w:bottom w:val="nil"/>
                          <w:right w:val="nil"/>
                        </w:tcBorders>
                        <w:tcMar>
                          <w:top w:w="39" w:type="dxa"/>
                          <w:left w:w="39" w:type="dxa"/>
                          <w:bottom w:w="39" w:type="dxa"/>
                          <w:right w:w="39" w:type="dxa"/>
                        </w:tcMar>
                      </w:tcPr>
                      <w:p w14:paraId="005E5340" w14:textId="48620B47" w:rsidR="00F1794D" w:rsidRDefault="00156238">
                        <w:pPr>
                          <w:spacing w:after="0" w:line="240" w:lineRule="auto"/>
                        </w:pPr>
                        <w:r>
                          <w:rPr>
                            <w:rFonts w:ascii="Arial" w:eastAsia="Arial" w:hAnsi="Arial"/>
                            <w:color w:val="000000"/>
                          </w:rPr>
                          <w:t xml:space="preserve"> The purpose of this position is to manage the MI Health Link 1915(c) waiver slots for the MI Health Link program using the 1915(c) Waiver Management Data Base System.  Under the direction of the section manager, this position will be responsible for determining </w:t>
                        </w:r>
                        <w:r w:rsidR="00CF093E">
                          <w:rPr>
                            <w:rFonts w:ascii="Arial" w:eastAsia="Arial" w:hAnsi="Arial"/>
                            <w:color w:val="000000"/>
                          </w:rPr>
                          <w:t>whether</w:t>
                        </w:r>
                        <w:r>
                          <w:rPr>
                            <w:rFonts w:ascii="Arial" w:eastAsia="Arial" w:hAnsi="Arial"/>
                            <w:color w:val="000000"/>
                          </w:rPr>
                          <w:t xml:space="preserve"> program participants meet the requirements of the MI Health Link Home and Community Based Services (HCBS) c-waiver.  This position will also be responsible for verifying that a Nursing Facility Level of Care Determination (NFLOCD) has been completed timely and accurately for individuals seeking enrollment in the MI Health Link HCBS waiver and that all requirements have been met for an individual to be eligible for c-waiver services.  Under the guidance of the manager, this position will also assist in managing the Critical Incident Data Base for enrollees of the MI Health Link.  This includes monitoring reporting for timeliness and resolution of incidents by the Integrated Care Organizations (ICOs), as well as </w:t>
                        </w:r>
                        <w:r w:rsidR="00CF093E">
                          <w:rPr>
                            <w:rFonts w:ascii="Arial" w:eastAsia="Arial" w:hAnsi="Arial"/>
                            <w:color w:val="000000"/>
                          </w:rPr>
                          <w:t>identifying and</w:t>
                        </w:r>
                        <w:r>
                          <w:rPr>
                            <w:rFonts w:ascii="Arial" w:eastAsia="Arial" w:hAnsi="Arial"/>
                            <w:color w:val="000000"/>
                          </w:rPr>
                          <w:t xml:space="preserve"> trending incidents. This position will participate in interdepartmental, health plan, and CMS meetings and conference calls as assigned by the section manager.</w:t>
                        </w:r>
                      </w:p>
                    </w:tc>
                  </w:tr>
                </w:tbl>
                <w:p w14:paraId="1A26AEAC" w14:textId="77777777" w:rsidR="00F1794D" w:rsidRDefault="00F1794D">
                  <w:pPr>
                    <w:spacing w:after="0" w:line="240" w:lineRule="auto"/>
                  </w:pPr>
                </w:p>
              </w:tc>
              <w:tc>
                <w:tcPr>
                  <w:tcW w:w="180" w:type="dxa"/>
                  <w:tcBorders>
                    <w:right w:val="single" w:sz="15" w:space="0" w:color="000000"/>
                  </w:tcBorders>
                </w:tcPr>
                <w:p w14:paraId="4B2390B2" w14:textId="77777777" w:rsidR="00F1794D" w:rsidRDefault="00F1794D">
                  <w:pPr>
                    <w:pStyle w:val="EmptyCellLayoutStyle"/>
                    <w:spacing w:after="0" w:line="240" w:lineRule="auto"/>
                  </w:pPr>
                </w:p>
              </w:tc>
            </w:tr>
            <w:tr w:rsidR="00F1794D" w14:paraId="27F4AF88" w14:textId="77777777">
              <w:trPr>
                <w:trHeight w:val="969"/>
              </w:trPr>
              <w:tc>
                <w:tcPr>
                  <w:tcW w:w="0" w:type="dxa"/>
                  <w:tcBorders>
                    <w:left w:val="single" w:sz="15" w:space="0" w:color="000000"/>
                    <w:bottom w:val="single" w:sz="15" w:space="0" w:color="000000"/>
                  </w:tcBorders>
                </w:tcPr>
                <w:p w14:paraId="050976A5" w14:textId="77777777" w:rsidR="00F1794D" w:rsidRDefault="00F1794D">
                  <w:pPr>
                    <w:pStyle w:val="EmptyCellLayoutStyle"/>
                    <w:spacing w:after="0" w:line="240" w:lineRule="auto"/>
                  </w:pPr>
                </w:p>
              </w:tc>
              <w:tc>
                <w:tcPr>
                  <w:tcW w:w="5220" w:type="dxa"/>
                  <w:tcBorders>
                    <w:bottom w:val="single" w:sz="15" w:space="0" w:color="000000"/>
                  </w:tcBorders>
                </w:tcPr>
                <w:p w14:paraId="57194C77" w14:textId="77777777" w:rsidR="00F1794D" w:rsidRDefault="00F1794D">
                  <w:pPr>
                    <w:pStyle w:val="EmptyCellLayoutStyle"/>
                    <w:spacing w:after="0" w:line="240" w:lineRule="auto"/>
                  </w:pPr>
                </w:p>
              </w:tc>
              <w:tc>
                <w:tcPr>
                  <w:tcW w:w="5759" w:type="dxa"/>
                  <w:tcBorders>
                    <w:bottom w:val="single" w:sz="15" w:space="0" w:color="000000"/>
                  </w:tcBorders>
                </w:tcPr>
                <w:p w14:paraId="009757BD" w14:textId="77777777" w:rsidR="00F1794D" w:rsidRDefault="00F1794D">
                  <w:pPr>
                    <w:pStyle w:val="EmptyCellLayoutStyle"/>
                    <w:spacing w:after="0" w:line="240" w:lineRule="auto"/>
                  </w:pPr>
                </w:p>
              </w:tc>
              <w:tc>
                <w:tcPr>
                  <w:tcW w:w="180" w:type="dxa"/>
                  <w:tcBorders>
                    <w:bottom w:val="single" w:sz="15" w:space="0" w:color="000000"/>
                    <w:right w:val="single" w:sz="15" w:space="0" w:color="000000"/>
                  </w:tcBorders>
                </w:tcPr>
                <w:p w14:paraId="490D8D5B" w14:textId="77777777" w:rsidR="00F1794D" w:rsidRDefault="00F1794D">
                  <w:pPr>
                    <w:pStyle w:val="EmptyCellLayoutStyle"/>
                    <w:spacing w:after="0" w:line="240" w:lineRule="auto"/>
                  </w:pPr>
                </w:p>
              </w:tc>
            </w:tr>
          </w:tbl>
          <w:p w14:paraId="70FEC0AE" w14:textId="77777777" w:rsidR="00F1794D" w:rsidRDefault="00F1794D">
            <w:pPr>
              <w:spacing w:after="0" w:line="240" w:lineRule="auto"/>
            </w:pPr>
          </w:p>
        </w:tc>
        <w:tc>
          <w:tcPr>
            <w:tcW w:w="179" w:type="dxa"/>
          </w:tcPr>
          <w:p w14:paraId="3943A614" w14:textId="77777777" w:rsidR="00F1794D" w:rsidRDefault="00F1794D">
            <w:pPr>
              <w:pStyle w:val="EmptyCellLayoutStyle"/>
              <w:spacing w:after="0" w:line="240" w:lineRule="auto"/>
            </w:pPr>
          </w:p>
        </w:tc>
      </w:tr>
    </w:tbl>
    <w:p w14:paraId="07CE955C" w14:textId="77777777" w:rsidR="00F1794D" w:rsidRDefault="00156238">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F1794D" w14:paraId="7026F4A1" w14:textId="77777777">
        <w:trPr>
          <w:trHeight w:val="99"/>
        </w:trPr>
        <w:tc>
          <w:tcPr>
            <w:tcW w:w="179" w:type="dxa"/>
          </w:tcPr>
          <w:p w14:paraId="1B44A817" w14:textId="77777777" w:rsidR="00F1794D" w:rsidRDefault="00F1794D">
            <w:pPr>
              <w:pStyle w:val="EmptyCellLayoutStyle"/>
              <w:spacing w:after="0" w:line="240" w:lineRule="auto"/>
            </w:pPr>
          </w:p>
        </w:tc>
        <w:tc>
          <w:tcPr>
            <w:tcW w:w="0" w:type="dxa"/>
          </w:tcPr>
          <w:p w14:paraId="33F140A4" w14:textId="77777777" w:rsidR="00F1794D" w:rsidRDefault="00F1794D">
            <w:pPr>
              <w:pStyle w:val="EmptyCellLayoutStyle"/>
              <w:spacing w:after="0" w:line="240" w:lineRule="auto"/>
            </w:pPr>
          </w:p>
        </w:tc>
        <w:tc>
          <w:tcPr>
            <w:tcW w:w="0" w:type="dxa"/>
          </w:tcPr>
          <w:p w14:paraId="49499597" w14:textId="77777777" w:rsidR="00F1794D" w:rsidRDefault="00F1794D">
            <w:pPr>
              <w:pStyle w:val="EmptyCellLayoutStyle"/>
              <w:spacing w:after="0" w:line="240" w:lineRule="auto"/>
            </w:pPr>
          </w:p>
        </w:tc>
        <w:tc>
          <w:tcPr>
            <w:tcW w:w="0" w:type="dxa"/>
          </w:tcPr>
          <w:p w14:paraId="26FC9CAC" w14:textId="77777777" w:rsidR="00F1794D" w:rsidRDefault="00F1794D">
            <w:pPr>
              <w:pStyle w:val="EmptyCellLayoutStyle"/>
              <w:spacing w:after="0" w:line="240" w:lineRule="auto"/>
            </w:pPr>
          </w:p>
        </w:tc>
        <w:tc>
          <w:tcPr>
            <w:tcW w:w="0" w:type="dxa"/>
          </w:tcPr>
          <w:p w14:paraId="44132BA8" w14:textId="77777777" w:rsidR="00F1794D" w:rsidRDefault="00F1794D">
            <w:pPr>
              <w:pStyle w:val="EmptyCellLayoutStyle"/>
              <w:spacing w:after="0" w:line="240" w:lineRule="auto"/>
            </w:pPr>
          </w:p>
        </w:tc>
        <w:tc>
          <w:tcPr>
            <w:tcW w:w="0" w:type="dxa"/>
          </w:tcPr>
          <w:p w14:paraId="2E7E9636" w14:textId="77777777" w:rsidR="00F1794D" w:rsidRDefault="00F1794D">
            <w:pPr>
              <w:pStyle w:val="EmptyCellLayoutStyle"/>
              <w:spacing w:after="0" w:line="240" w:lineRule="auto"/>
            </w:pPr>
          </w:p>
        </w:tc>
        <w:tc>
          <w:tcPr>
            <w:tcW w:w="0" w:type="dxa"/>
          </w:tcPr>
          <w:p w14:paraId="495568B6" w14:textId="77777777" w:rsidR="00F1794D" w:rsidRDefault="00F1794D">
            <w:pPr>
              <w:pStyle w:val="EmptyCellLayoutStyle"/>
              <w:spacing w:after="0" w:line="240" w:lineRule="auto"/>
            </w:pPr>
          </w:p>
        </w:tc>
        <w:tc>
          <w:tcPr>
            <w:tcW w:w="2505" w:type="dxa"/>
          </w:tcPr>
          <w:p w14:paraId="6C9EF8D0" w14:textId="77777777" w:rsidR="00F1794D" w:rsidRDefault="00F1794D">
            <w:pPr>
              <w:pStyle w:val="EmptyCellLayoutStyle"/>
              <w:spacing w:after="0" w:line="240" w:lineRule="auto"/>
            </w:pPr>
          </w:p>
        </w:tc>
        <w:tc>
          <w:tcPr>
            <w:tcW w:w="6120" w:type="dxa"/>
          </w:tcPr>
          <w:p w14:paraId="29BC3694" w14:textId="77777777" w:rsidR="00F1794D" w:rsidRDefault="00F1794D">
            <w:pPr>
              <w:pStyle w:val="EmptyCellLayoutStyle"/>
              <w:spacing w:after="0" w:line="240" w:lineRule="auto"/>
            </w:pPr>
          </w:p>
        </w:tc>
        <w:tc>
          <w:tcPr>
            <w:tcW w:w="2534" w:type="dxa"/>
          </w:tcPr>
          <w:p w14:paraId="34869EB6" w14:textId="77777777" w:rsidR="00F1794D" w:rsidRDefault="00F1794D">
            <w:pPr>
              <w:pStyle w:val="EmptyCellLayoutStyle"/>
              <w:spacing w:after="0" w:line="240" w:lineRule="auto"/>
            </w:pPr>
          </w:p>
        </w:tc>
        <w:tc>
          <w:tcPr>
            <w:tcW w:w="179" w:type="dxa"/>
          </w:tcPr>
          <w:p w14:paraId="2B8388E1" w14:textId="77777777" w:rsidR="00F1794D" w:rsidRDefault="00F1794D">
            <w:pPr>
              <w:pStyle w:val="EmptyCellLayoutStyle"/>
              <w:spacing w:after="0" w:line="240" w:lineRule="auto"/>
            </w:pPr>
          </w:p>
        </w:tc>
      </w:tr>
      <w:tr w:rsidR="00156238" w14:paraId="20D4E3B5" w14:textId="77777777" w:rsidTr="00156238">
        <w:tc>
          <w:tcPr>
            <w:tcW w:w="179" w:type="dxa"/>
          </w:tcPr>
          <w:p w14:paraId="2183BCFA" w14:textId="77777777" w:rsidR="00F1794D" w:rsidRDefault="00F1794D">
            <w:pPr>
              <w:pStyle w:val="EmptyCellLayoutStyle"/>
              <w:spacing w:after="0" w:line="240" w:lineRule="auto"/>
            </w:pPr>
          </w:p>
        </w:tc>
        <w:tc>
          <w:tcPr>
            <w:tcW w:w="0" w:type="dxa"/>
          </w:tcPr>
          <w:p w14:paraId="55F5794B" w14:textId="77777777" w:rsidR="00F1794D" w:rsidRDefault="00F1794D">
            <w:pPr>
              <w:pStyle w:val="EmptyCellLayoutStyle"/>
              <w:spacing w:after="0" w:line="240" w:lineRule="auto"/>
            </w:pPr>
          </w:p>
        </w:tc>
        <w:tc>
          <w:tcPr>
            <w:tcW w:w="0" w:type="dxa"/>
          </w:tcPr>
          <w:p w14:paraId="453B0E1C" w14:textId="77777777" w:rsidR="00F1794D" w:rsidRDefault="00F1794D">
            <w:pPr>
              <w:pStyle w:val="EmptyCellLayoutStyle"/>
              <w:spacing w:after="0" w:line="240" w:lineRule="auto"/>
            </w:pPr>
          </w:p>
        </w:tc>
        <w:tc>
          <w:tcPr>
            <w:tcW w:w="0" w:type="dxa"/>
          </w:tcPr>
          <w:p w14:paraId="0599162D" w14:textId="77777777" w:rsidR="00F1794D" w:rsidRDefault="00F1794D">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156238" w14:paraId="33075A91" w14:textId="77777777" w:rsidTr="00156238">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F1794D" w14:paraId="28F41D82" w14:textId="77777777">
                    <w:trPr>
                      <w:trHeight w:val="822"/>
                    </w:trPr>
                    <w:tc>
                      <w:tcPr>
                        <w:tcW w:w="11160" w:type="dxa"/>
                        <w:tcBorders>
                          <w:top w:val="nil"/>
                          <w:left w:val="nil"/>
                          <w:bottom w:val="nil"/>
                          <w:right w:val="nil"/>
                        </w:tcBorders>
                        <w:tcMar>
                          <w:top w:w="39" w:type="dxa"/>
                          <w:left w:w="39" w:type="dxa"/>
                          <w:bottom w:w="39" w:type="dxa"/>
                          <w:right w:w="39" w:type="dxa"/>
                        </w:tcMar>
                      </w:tcPr>
                      <w:p w14:paraId="5CF47332" w14:textId="77777777" w:rsidR="00F1794D" w:rsidRDefault="00156238">
                        <w:pPr>
                          <w:spacing w:after="0" w:line="240" w:lineRule="auto"/>
                        </w:pPr>
                        <w:r>
                          <w:rPr>
                            <w:rFonts w:ascii="Arial" w:eastAsia="Arial" w:hAnsi="Arial"/>
                            <w:b/>
                            <w:color w:val="000000"/>
                            <w:sz w:val="16"/>
                          </w:rPr>
                          <w:t xml:space="preserve">15. Please describe the assigned duties, </w:t>
                        </w:r>
                        <w:proofErr w:type="gramStart"/>
                        <w:r>
                          <w:rPr>
                            <w:rFonts w:ascii="Arial" w:eastAsia="Arial" w:hAnsi="Arial"/>
                            <w:b/>
                            <w:color w:val="000000"/>
                            <w:sz w:val="16"/>
                          </w:rPr>
                          <w:t>percent</w:t>
                        </w:r>
                        <w:proofErr w:type="gramEnd"/>
                        <w:r>
                          <w:rPr>
                            <w:rFonts w:ascii="Arial" w:eastAsia="Arial" w:hAnsi="Arial"/>
                            <w:b/>
                            <w:color w:val="000000"/>
                            <w:sz w:val="16"/>
                          </w:rPr>
                          <w:t xml:space="preserve">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381CBD9F" w14:textId="77777777" w:rsidR="00F1794D" w:rsidRDefault="00F1794D">
                  <w:pPr>
                    <w:spacing w:after="0" w:line="240" w:lineRule="auto"/>
                  </w:pPr>
                </w:p>
              </w:tc>
            </w:tr>
            <w:tr w:rsidR="00F1794D" w14:paraId="7B91BAE3" w14:textId="77777777">
              <w:tc>
                <w:tcPr>
                  <w:tcW w:w="0" w:type="dxa"/>
                  <w:tcBorders>
                    <w:left w:val="single" w:sz="15" w:space="0" w:color="000000"/>
                    <w:bottom w:val="single" w:sz="7" w:space="0" w:color="000000"/>
                  </w:tcBorders>
                </w:tcPr>
                <w:p w14:paraId="3C2A3223" w14:textId="77777777" w:rsidR="00F1794D" w:rsidRDefault="00F1794D">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F1794D" w14:paraId="79CC614D" w14:textId="77777777">
                    <w:trPr>
                      <w:trHeight w:val="90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156238" w14:paraId="28D22819" w14:textId="77777777" w:rsidTr="0015623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9D22ACD" w14:textId="77777777" w:rsidR="00F1794D" w:rsidRDefault="00156238">
                              <w:pPr>
                                <w:spacing w:after="0" w:line="240" w:lineRule="auto"/>
                              </w:pPr>
                              <w:r>
                                <w:rPr>
                                  <w:rFonts w:ascii="Arial" w:eastAsia="Arial" w:hAnsi="Arial"/>
                                  <w:b/>
                                  <w:color w:val="000000"/>
                                  <w:sz w:val="16"/>
                                </w:rPr>
                                <w:t>Duty 1</w:t>
                              </w:r>
                            </w:p>
                          </w:tc>
                        </w:tr>
                        <w:tr w:rsidR="00F1794D" w14:paraId="0D50546F" w14:textId="77777777">
                          <w:trPr>
                            <w:trHeight w:val="282"/>
                          </w:trPr>
                          <w:tc>
                            <w:tcPr>
                              <w:tcW w:w="8004" w:type="dxa"/>
                              <w:tcBorders>
                                <w:top w:val="nil"/>
                                <w:left w:val="nil"/>
                                <w:bottom w:val="nil"/>
                                <w:right w:val="nil"/>
                              </w:tcBorders>
                              <w:tcMar>
                                <w:top w:w="39" w:type="dxa"/>
                                <w:left w:w="39" w:type="dxa"/>
                                <w:bottom w:w="39" w:type="dxa"/>
                                <w:right w:w="39" w:type="dxa"/>
                              </w:tcMar>
                            </w:tcPr>
                            <w:p w14:paraId="215916A8" w14:textId="77777777" w:rsidR="00F1794D" w:rsidRDefault="0015623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1C7011F" w14:textId="77777777" w:rsidR="00F1794D" w:rsidRDefault="0015623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A82F726" w14:textId="77777777" w:rsidR="00F1794D" w:rsidRDefault="00156238">
                              <w:pPr>
                                <w:spacing w:after="0" w:line="240" w:lineRule="auto"/>
                              </w:pPr>
                              <w:r>
                                <w:rPr>
                                  <w:rFonts w:ascii="Arial" w:eastAsia="Arial" w:hAnsi="Arial"/>
                                  <w:b/>
                                  <w:color w:val="000000"/>
                                  <w:sz w:val="16"/>
                                </w:rPr>
                                <w:t>35</w:t>
                              </w:r>
                            </w:p>
                          </w:tc>
                        </w:tr>
                        <w:tr w:rsidR="00156238" w14:paraId="615441EA" w14:textId="77777777" w:rsidTr="00156238">
                          <w:trPr>
                            <w:trHeight w:val="282"/>
                          </w:trPr>
                          <w:tc>
                            <w:tcPr>
                              <w:tcW w:w="8004" w:type="dxa"/>
                              <w:gridSpan w:val="3"/>
                              <w:tcBorders>
                                <w:top w:val="nil"/>
                                <w:left w:val="nil"/>
                                <w:bottom w:val="nil"/>
                                <w:right w:val="nil"/>
                              </w:tcBorders>
                              <w:tcMar>
                                <w:top w:w="39" w:type="dxa"/>
                                <w:left w:w="39" w:type="dxa"/>
                                <w:bottom w:w="39" w:type="dxa"/>
                                <w:right w:w="39" w:type="dxa"/>
                              </w:tcMar>
                            </w:tcPr>
                            <w:p w14:paraId="5DC3E1E4" w14:textId="77777777" w:rsidR="00F1794D" w:rsidRDefault="00156238">
                              <w:pPr>
                                <w:spacing w:before="199" w:after="199" w:line="240" w:lineRule="auto"/>
                              </w:pPr>
                              <w:r>
                                <w:rPr>
                                  <w:rFonts w:ascii="Arial" w:eastAsia="Arial" w:hAnsi="Arial"/>
                                  <w:color w:val="000000"/>
                                </w:rPr>
                                <w:t>Under management direction, monitor and manage slots for the MI Health Link 1915 c waiver to ensure that the enrollees’ needs cannot be met through other means.</w:t>
                              </w:r>
                            </w:p>
                            <w:p w14:paraId="3EBDD12D" w14:textId="77777777" w:rsidR="00F1794D" w:rsidRDefault="00156238">
                              <w:pPr>
                                <w:spacing w:after="199" w:line="240" w:lineRule="auto"/>
                              </w:pPr>
                              <w:r>
                                <w:rPr>
                                  <w:rFonts w:ascii="Arial" w:eastAsia="Arial" w:hAnsi="Arial"/>
                                  <w:color w:val="000000"/>
                                </w:rPr>
                                <w:t>Develop and initiate processes and procedures to:  </w:t>
                              </w:r>
                            </w:p>
                            <w:p w14:paraId="130E9407" w14:textId="77777777" w:rsidR="00F1794D" w:rsidRDefault="00156238">
                              <w:pPr>
                                <w:numPr>
                                  <w:ilvl w:val="0"/>
                                  <w:numId w:val="5"/>
                                </w:numPr>
                                <w:spacing w:after="199" w:line="240" w:lineRule="auto"/>
                                <w:ind w:left="720" w:hanging="360"/>
                              </w:pPr>
                              <w:r>
                                <w:rPr>
                                  <w:rFonts w:ascii="Arial" w:eastAsia="Arial" w:hAnsi="Arial"/>
                                  <w:color w:val="000000"/>
                                </w:rPr>
                                <w:t xml:space="preserve">Ensure that the enrollee’s needs cannot be met with services other than those provided through the MI Health Link c-waiver. </w:t>
                              </w:r>
                            </w:p>
                            <w:p w14:paraId="31517A81" w14:textId="77777777" w:rsidR="00F1794D" w:rsidRDefault="00156238">
                              <w:pPr>
                                <w:numPr>
                                  <w:ilvl w:val="0"/>
                                  <w:numId w:val="5"/>
                                </w:numPr>
                                <w:spacing w:after="199" w:line="240" w:lineRule="auto"/>
                                <w:ind w:left="720" w:hanging="360"/>
                              </w:pPr>
                              <w:r>
                                <w:rPr>
                                  <w:rFonts w:ascii="Arial" w:eastAsia="Arial" w:hAnsi="Arial"/>
                                  <w:color w:val="000000"/>
                                </w:rPr>
                                <w:t xml:space="preserve">Ensure that a Nursing Facility Level of Care Determination (NFLOCD) has been completed for MI Health Link </w:t>
                              </w:r>
                              <w:proofErr w:type="gramStart"/>
                              <w:r>
                                <w:rPr>
                                  <w:rFonts w:ascii="Arial" w:eastAsia="Arial" w:hAnsi="Arial"/>
                                  <w:color w:val="000000"/>
                                </w:rPr>
                                <w:t>enrollees</w:t>
                              </w:r>
                              <w:proofErr w:type="gramEnd"/>
                              <w:r>
                                <w:rPr>
                                  <w:rFonts w:ascii="Arial" w:eastAsia="Arial" w:hAnsi="Arial"/>
                                  <w:color w:val="000000"/>
                                </w:rPr>
                                <w:t xml:space="preserve"> requesting c waiver services and that eligibility </w:t>
                              </w:r>
                              <w:proofErr w:type="spellStart"/>
                              <w:r>
                                <w:rPr>
                                  <w:rFonts w:ascii="Arial" w:eastAsia="Arial" w:hAnsi="Arial"/>
                                  <w:color w:val="000000"/>
                                </w:rPr>
                                <w:t>requriements</w:t>
                              </w:r>
                              <w:proofErr w:type="spellEnd"/>
                              <w:r>
                                <w:rPr>
                                  <w:rFonts w:ascii="Arial" w:eastAsia="Arial" w:hAnsi="Arial"/>
                                  <w:color w:val="000000"/>
                                </w:rPr>
                                <w:t xml:space="preserve"> have been met. </w:t>
                              </w:r>
                            </w:p>
                            <w:p w14:paraId="1DD575EA" w14:textId="77777777" w:rsidR="00F1794D" w:rsidRDefault="00156238">
                              <w:pPr>
                                <w:numPr>
                                  <w:ilvl w:val="0"/>
                                  <w:numId w:val="5"/>
                                </w:numPr>
                                <w:spacing w:after="199" w:line="240" w:lineRule="auto"/>
                                <w:ind w:left="720" w:hanging="360"/>
                              </w:pPr>
                              <w:r>
                                <w:rPr>
                                  <w:rFonts w:ascii="Arial" w:eastAsia="Arial" w:hAnsi="Arial"/>
                                  <w:color w:val="000000"/>
                                </w:rPr>
                                <w:t>Monitor and manage c-waiver slots.</w:t>
                              </w:r>
                            </w:p>
                          </w:tc>
                        </w:tr>
                        <w:tr w:rsidR="00F1794D" w14:paraId="245FC2FD" w14:textId="77777777">
                          <w:trPr>
                            <w:trHeight w:val="282"/>
                          </w:trPr>
                          <w:tc>
                            <w:tcPr>
                              <w:tcW w:w="8004" w:type="dxa"/>
                              <w:tcBorders>
                                <w:top w:val="nil"/>
                                <w:left w:val="nil"/>
                                <w:bottom w:val="nil"/>
                                <w:right w:val="nil"/>
                              </w:tcBorders>
                              <w:tcMar>
                                <w:top w:w="39" w:type="dxa"/>
                                <w:left w:w="39" w:type="dxa"/>
                                <w:bottom w:w="39" w:type="dxa"/>
                                <w:right w:w="39" w:type="dxa"/>
                              </w:tcMar>
                            </w:tcPr>
                            <w:p w14:paraId="7871A883" w14:textId="77777777" w:rsidR="00F1794D" w:rsidRDefault="0015623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B5AA91E" w14:textId="77777777" w:rsidR="00F1794D" w:rsidRDefault="00F1794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016C3BC" w14:textId="77777777" w:rsidR="00F1794D" w:rsidRDefault="00F1794D">
                              <w:pPr>
                                <w:spacing w:after="0" w:line="240" w:lineRule="auto"/>
                              </w:pPr>
                            </w:p>
                          </w:tc>
                        </w:tr>
                        <w:tr w:rsidR="00156238" w14:paraId="110EE6E4" w14:textId="77777777" w:rsidTr="0015623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8C82686" w14:textId="77777777" w:rsidR="00F1794D" w:rsidRDefault="00156238">
                              <w:pPr>
                                <w:numPr>
                                  <w:ilvl w:val="0"/>
                                  <w:numId w:val="1"/>
                                </w:numPr>
                                <w:spacing w:after="0" w:line="240" w:lineRule="auto"/>
                                <w:ind w:left="720" w:hanging="360"/>
                              </w:pPr>
                              <w:r>
                                <w:rPr>
                                  <w:rFonts w:ascii="Arial" w:eastAsia="Arial" w:hAnsi="Arial"/>
                                  <w:color w:val="000000"/>
                                </w:rPr>
                                <w:t xml:space="preserve">Develop, revise, and follow processes and procedures to ensure </w:t>
                              </w:r>
                              <w:proofErr w:type="gramStart"/>
                              <w:r>
                                <w:rPr>
                                  <w:rFonts w:ascii="Arial" w:eastAsia="Arial" w:hAnsi="Arial"/>
                                  <w:color w:val="000000"/>
                                </w:rPr>
                                <w:t>appropriateness</w:t>
                              </w:r>
                              <w:proofErr w:type="gramEnd"/>
                              <w:r>
                                <w:rPr>
                                  <w:rFonts w:ascii="Arial" w:eastAsia="Arial" w:hAnsi="Arial"/>
                                  <w:color w:val="000000"/>
                                </w:rPr>
                                <w:t xml:space="preserve"> of c-waiver services for MI Health Link.</w:t>
                              </w:r>
                            </w:p>
                            <w:p w14:paraId="017AA884" w14:textId="77777777" w:rsidR="00F1794D" w:rsidRDefault="00156238">
                              <w:pPr>
                                <w:numPr>
                                  <w:ilvl w:val="0"/>
                                  <w:numId w:val="1"/>
                                </w:numPr>
                                <w:spacing w:after="0" w:line="240" w:lineRule="auto"/>
                                <w:ind w:left="720" w:hanging="360"/>
                              </w:pPr>
                              <w:r>
                                <w:rPr>
                                  <w:rFonts w:ascii="Arial" w:eastAsia="Arial" w:hAnsi="Arial"/>
                                  <w:color w:val="000000"/>
                                </w:rPr>
                                <w:t>Develop, revise, and follow processes and procedures to track allotted c-waiver slots per ICO.</w:t>
                              </w:r>
                            </w:p>
                            <w:p w14:paraId="599F8E84" w14:textId="77777777" w:rsidR="00F1794D" w:rsidRDefault="00156238">
                              <w:pPr>
                                <w:numPr>
                                  <w:ilvl w:val="0"/>
                                  <w:numId w:val="1"/>
                                </w:numPr>
                                <w:spacing w:after="0" w:line="240" w:lineRule="auto"/>
                                <w:ind w:left="720" w:hanging="360"/>
                              </w:pPr>
                              <w:r>
                                <w:rPr>
                                  <w:rFonts w:ascii="Arial" w:eastAsia="Arial" w:hAnsi="Arial"/>
                                  <w:color w:val="000000"/>
                                </w:rPr>
                                <w:t>Work with the Policy/Waiver Specialist to ensure that enrollment is consistent with the approved waiver.</w:t>
                              </w:r>
                            </w:p>
                            <w:p w14:paraId="592B517E" w14:textId="77777777" w:rsidR="00F1794D" w:rsidRDefault="00156238">
                              <w:pPr>
                                <w:numPr>
                                  <w:ilvl w:val="0"/>
                                  <w:numId w:val="1"/>
                                </w:numPr>
                                <w:spacing w:after="0" w:line="240" w:lineRule="auto"/>
                                <w:ind w:left="720" w:hanging="360"/>
                              </w:pPr>
                              <w:r>
                                <w:rPr>
                                  <w:rFonts w:ascii="Arial" w:eastAsia="Arial" w:hAnsi="Arial"/>
                                  <w:color w:val="000000"/>
                                </w:rPr>
                                <w:t>Report status of enrollment to division/section leadership, as well as the policy/waiver Specialist on a regular basis.</w:t>
                              </w:r>
                            </w:p>
                            <w:p w14:paraId="6DE23785" w14:textId="77777777" w:rsidR="00F1794D" w:rsidRDefault="00156238">
                              <w:pPr>
                                <w:numPr>
                                  <w:ilvl w:val="0"/>
                                  <w:numId w:val="1"/>
                                </w:numPr>
                                <w:spacing w:after="0" w:line="240" w:lineRule="auto"/>
                                <w:ind w:left="720" w:hanging="360"/>
                              </w:pPr>
                              <w:r>
                                <w:rPr>
                                  <w:rFonts w:ascii="Arial" w:eastAsia="Arial" w:hAnsi="Arial"/>
                                  <w:color w:val="000000"/>
                                </w:rPr>
                                <w:t>Work with the MI Health Link integrated care organizations and the assigned contract managers in managing waiver slots.</w:t>
                              </w:r>
                            </w:p>
                          </w:tc>
                        </w:tr>
                        <w:tr w:rsidR="00156238" w14:paraId="3D1BA3F7" w14:textId="77777777" w:rsidTr="0015623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3BC7633" w14:textId="77777777" w:rsidR="00F1794D" w:rsidRDefault="00156238">
                              <w:pPr>
                                <w:spacing w:after="0" w:line="240" w:lineRule="auto"/>
                              </w:pPr>
                              <w:r>
                                <w:rPr>
                                  <w:rFonts w:ascii="Arial" w:eastAsia="Arial" w:hAnsi="Arial"/>
                                  <w:b/>
                                  <w:color w:val="000000"/>
                                  <w:sz w:val="16"/>
                                </w:rPr>
                                <w:t>Duty 2</w:t>
                              </w:r>
                            </w:p>
                          </w:tc>
                        </w:tr>
                        <w:tr w:rsidR="00F1794D" w14:paraId="2D872306" w14:textId="77777777">
                          <w:trPr>
                            <w:trHeight w:val="282"/>
                          </w:trPr>
                          <w:tc>
                            <w:tcPr>
                              <w:tcW w:w="8004" w:type="dxa"/>
                              <w:tcBorders>
                                <w:top w:val="nil"/>
                                <w:left w:val="nil"/>
                                <w:bottom w:val="nil"/>
                                <w:right w:val="nil"/>
                              </w:tcBorders>
                              <w:tcMar>
                                <w:top w:w="39" w:type="dxa"/>
                                <w:left w:w="39" w:type="dxa"/>
                                <w:bottom w:w="39" w:type="dxa"/>
                                <w:right w:w="39" w:type="dxa"/>
                              </w:tcMar>
                            </w:tcPr>
                            <w:p w14:paraId="686E08F4" w14:textId="77777777" w:rsidR="00F1794D" w:rsidRDefault="0015623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05A6AC1" w14:textId="77777777" w:rsidR="00F1794D" w:rsidRDefault="0015623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7BE6075" w14:textId="77777777" w:rsidR="00F1794D" w:rsidRDefault="00156238">
                              <w:pPr>
                                <w:spacing w:after="0" w:line="240" w:lineRule="auto"/>
                              </w:pPr>
                              <w:r>
                                <w:rPr>
                                  <w:rFonts w:ascii="Arial" w:eastAsia="Arial" w:hAnsi="Arial"/>
                                  <w:b/>
                                  <w:color w:val="000000"/>
                                  <w:sz w:val="16"/>
                                </w:rPr>
                                <w:t>20</w:t>
                              </w:r>
                            </w:p>
                          </w:tc>
                        </w:tr>
                        <w:tr w:rsidR="00156238" w14:paraId="1BD3384E" w14:textId="77777777" w:rsidTr="00156238">
                          <w:trPr>
                            <w:trHeight w:val="282"/>
                          </w:trPr>
                          <w:tc>
                            <w:tcPr>
                              <w:tcW w:w="8004" w:type="dxa"/>
                              <w:gridSpan w:val="3"/>
                              <w:tcBorders>
                                <w:top w:val="nil"/>
                                <w:left w:val="nil"/>
                                <w:bottom w:val="nil"/>
                                <w:right w:val="nil"/>
                              </w:tcBorders>
                              <w:tcMar>
                                <w:top w:w="39" w:type="dxa"/>
                                <w:left w:w="39" w:type="dxa"/>
                                <w:bottom w:w="39" w:type="dxa"/>
                                <w:right w:w="39" w:type="dxa"/>
                              </w:tcMar>
                            </w:tcPr>
                            <w:p w14:paraId="345771B3" w14:textId="77777777" w:rsidR="00F1794D" w:rsidRDefault="00156238">
                              <w:pPr>
                                <w:spacing w:after="0" w:line="240" w:lineRule="auto"/>
                              </w:pPr>
                              <w:r>
                                <w:rPr>
                                  <w:rFonts w:ascii="Arial" w:eastAsia="Arial" w:hAnsi="Arial"/>
                                  <w:color w:val="000000"/>
                                </w:rPr>
                                <w:t xml:space="preserve">Following existing guidance, ensure MI Health Link enrollees </w:t>
                              </w:r>
                              <w:proofErr w:type="gramStart"/>
                              <w:r>
                                <w:rPr>
                                  <w:rFonts w:ascii="Arial" w:eastAsia="Arial" w:hAnsi="Arial"/>
                                  <w:color w:val="000000"/>
                                </w:rPr>
                                <w:t>receiving</w:t>
                              </w:r>
                              <w:proofErr w:type="gramEnd"/>
                              <w:r>
                                <w:rPr>
                                  <w:rFonts w:ascii="Arial" w:eastAsia="Arial" w:hAnsi="Arial"/>
                                  <w:color w:val="000000"/>
                                </w:rPr>
                                <w:t xml:space="preserve"> services that require a nursing facility level of care (NFLOC) meet the established MDHHS criteria.</w:t>
                              </w:r>
                            </w:p>
                          </w:tc>
                        </w:tr>
                        <w:tr w:rsidR="00F1794D" w14:paraId="20FE8647" w14:textId="77777777">
                          <w:trPr>
                            <w:trHeight w:val="282"/>
                          </w:trPr>
                          <w:tc>
                            <w:tcPr>
                              <w:tcW w:w="8004" w:type="dxa"/>
                              <w:tcBorders>
                                <w:top w:val="nil"/>
                                <w:left w:val="nil"/>
                                <w:bottom w:val="nil"/>
                                <w:right w:val="nil"/>
                              </w:tcBorders>
                              <w:tcMar>
                                <w:top w:w="39" w:type="dxa"/>
                                <w:left w:w="39" w:type="dxa"/>
                                <w:bottom w:w="39" w:type="dxa"/>
                                <w:right w:w="39" w:type="dxa"/>
                              </w:tcMar>
                            </w:tcPr>
                            <w:p w14:paraId="1123C196" w14:textId="77777777" w:rsidR="00F1794D" w:rsidRDefault="0015623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3C64247" w14:textId="77777777" w:rsidR="00F1794D" w:rsidRDefault="00F1794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7E96CC5" w14:textId="77777777" w:rsidR="00F1794D" w:rsidRDefault="00F1794D">
                              <w:pPr>
                                <w:spacing w:after="0" w:line="240" w:lineRule="auto"/>
                              </w:pPr>
                            </w:p>
                          </w:tc>
                        </w:tr>
                        <w:tr w:rsidR="00156238" w14:paraId="4A1D1DD8" w14:textId="77777777" w:rsidTr="0015623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F721AEC" w14:textId="77777777" w:rsidR="00F1794D" w:rsidRDefault="00156238">
                              <w:pPr>
                                <w:numPr>
                                  <w:ilvl w:val="0"/>
                                  <w:numId w:val="1"/>
                                </w:numPr>
                                <w:spacing w:before="199" w:after="199" w:line="240" w:lineRule="auto"/>
                                <w:ind w:left="720" w:hanging="360"/>
                              </w:pPr>
                              <w:r>
                                <w:rPr>
                                  <w:rFonts w:ascii="Arial" w:eastAsia="Arial" w:hAnsi="Arial"/>
                                  <w:color w:val="000000"/>
                                </w:rPr>
                                <w:t>Ensure that a nursing facility level of care determination is completed for each person residing in a nursing home or seeking enrollment in the MI Health Link c waiver.</w:t>
                              </w:r>
                            </w:p>
                            <w:p w14:paraId="377FB45D" w14:textId="77777777" w:rsidR="00F1794D" w:rsidRDefault="00156238">
                              <w:pPr>
                                <w:numPr>
                                  <w:ilvl w:val="0"/>
                                  <w:numId w:val="1"/>
                                </w:numPr>
                                <w:spacing w:after="199" w:line="240" w:lineRule="auto"/>
                                <w:ind w:left="720" w:hanging="360"/>
                              </w:pPr>
                              <w:r>
                                <w:rPr>
                                  <w:rFonts w:ascii="Arial" w:eastAsia="Arial" w:hAnsi="Arial"/>
                                  <w:color w:val="000000"/>
                                </w:rPr>
                                <w:t>Review ICO assessment data submitted for enrollees to determine services needed.</w:t>
                              </w:r>
                            </w:p>
                            <w:p w14:paraId="39372B74" w14:textId="77777777" w:rsidR="00F1794D" w:rsidRDefault="00156238">
                              <w:pPr>
                                <w:numPr>
                                  <w:ilvl w:val="0"/>
                                  <w:numId w:val="1"/>
                                </w:numPr>
                                <w:spacing w:after="199" w:line="240" w:lineRule="auto"/>
                                <w:ind w:left="720" w:hanging="360"/>
                              </w:pPr>
                              <w:r>
                                <w:rPr>
                                  <w:rFonts w:ascii="Arial" w:eastAsia="Arial" w:hAnsi="Arial"/>
                                  <w:color w:val="000000"/>
                                </w:rPr>
                                <w:t>Determine if enrollee needs can be met outside of the c-waiver.</w:t>
                              </w:r>
                            </w:p>
                            <w:p w14:paraId="148AC88D" w14:textId="77777777" w:rsidR="00F1794D" w:rsidRDefault="00156238">
                              <w:pPr>
                                <w:numPr>
                                  <w:ilvl w:val="0"/>
                                  <w:numId w:val="1"/>
                                </w:numPr>
                                <w:spacing w:after="199" w:line="240" w:lineRule="auto"/>
                                <w:ind w:left="720" w:hanging="360"/>
                              </w:pPr>
                              <w:r>
                                <w:rPr>
                                  <w:rFonts w:ascii="Arial" w:eastAsia="Arial" w:hAnsi="Arial"/>
                                  <w:color w:val="000000"/>
                                </w:rPr>
                                <w:t>Review completed NFLOCD and supporting documentation to confirm Nursing Facility Level of Care has been met and take necessary actions in CHAMPS.</w:t>
                              </w:r>
                            </w:p>
                            <w:p w14:paraId="2B3C80AC" w14:textId="77777777" w:rsidR="00F1794D" w:rsidRDefault="00156238">
                              <w:pPr>
                                <w:numPr>
                                  <w:ilvl w:val="0"/>
                                  <w:numId w:val="1"/>
                                </w:numPr>
                                <w:spacing w:after="199" w:line="240" w:lineRule="auto"/>
                                <w:ind w:left="720" w:hanging="360"/>
                              </w:pPr>
                              <w:r>
                                <w:rPr>
                                  <w:rFonts w:ascii="Arial" w:eastAsia="Arial" w:hAnsi="Arial"/>
                                  <w:color w:val="000000"/>
                                </w:rPr>
                                <w:t>Work with the NFLOC Policy Specialist and provide input for policy changes as necessary.</w:t>
                              </w:r>
                            </w:p>
                          </w:tc>
                        </w:tr>
                        <w:tr w:rsidR="00156238" w14:paraId="1F207205" w14:textId="77777777" w:rsidTr="0015623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A0EB864" w14:textId="77777777" w:rsidR="00F1794D" w:rsidRDefault="00156238">
                              <w:pPr>
                                <w:spacing w:after="0" w:line="240" w:lineRule="auto"/>
                              </w:pPr>
                              <w:r>
                                <w:rPr>
                                  <w:rFonts w:ascii="Arial" w:eastAsia="Arial" w:hAnsi="Arial"/>
                                  <w:b/>
                                  <w:color w:val="000000"/>
                                  <w:sz w:val="16"/>
                                </w:rPr>
                                <w:t>Duty 3</w:t>
                              </w:r>
                            </w:p>
                          </w:tc>
                        </w:tr>
                        <w:tr w:rsidR="00F1794D" w14:paraId="2988364A" w14:textId="77777777">
                          <w:trPr>
                            <w:trHeight w:val="282"/>
                          </w:trPr>
                          <w:tc>
                            <w:tcPr>
                              <w:tcW w:w="8004" w:type="dxa"/>
                              <w:tcBorders>
                                <w:top w:val="nil"/>
                                <w:left w:val="nil"/>
                                <w:bottom w:val="nil"/>
                                <w:right w:val="nil"/>
                              </w:tcBorders>
                              <w:tcMar>
                                <w:top w:w="39" w:type="dxa"/>
                                <w:left w:w="39" w:type="dxa"/>
                                <w:bottom w:w="39" w:type="dxa"/>
                                <w:right w:w="39" w:type="dxa"/>
                              </w:tcMar>
                            </w:tcPr>
                            <w:p w14:paraId="3AC2E349" w14:textId="77777777" w:rsidR="00F1794D" w:rsidRDefault="0015623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1964D92" w14:textId="77777777" w:rsidR="00F1794D" w:rsidRDefault="0015623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E2AC303" w14:textId="77777777" w:rsidR="00F1794D" w:rsidRDefault="00156238">
                              <w:pPr>
                                <w:spacing w:after="0" w:line="240" w:lineRule="auto"/>
                              </w:pPr>
                              <w:r>
                                <w:rPr>
                                  <w:rFonts w:ascii="Arial" w:eastAsia="Arial" w:hAnsi="Arial"/>
                                  <w:b/>
                                  <w:color w:val="000000"/>
                                  <w:sz w:val="16"/>
                                </w:rPr>
                                <w:t>20</w:t>
                              </w:r>
                            </w:p>
                          </w:tc>
                        </w:tr>
                        <w:tr w:rsidR="00156238" w14:paraId="6E6CE85D" w14:textId="77777777" w:rsidTr="00156238">
                          <w:trPr>
                            <w:trHeight w:val="282"/>
                          </w:trPr>
                          <w:tc>
                            <w:tcPr>
                              <w:tcW w:w="8004" w:type="dxa"/>
                              <w:gridSpan w:val="3"/>
                              <w:tcBorders>
                                <w:top w:val="nil"/>
                                <w:left w:val="nil"/>
                                <w:bottom w:val="nil"/>
                                <w:right w:val="nil"/>
                              </w:tcBorders>
                              <w:tcMar>
                                <w:top w:w="39" w:type="dxa"/>
                                <w:left w:w="39" w:type="dxa"/>
                                <w:bottom w:w="39" w:type="dxa"/>
                                <w:right w:w="39" w:type="dxa"/>
                              </w:tcMar>
                            </w:tcPr>
                            <w:p w14:paraId="69977372" w14:textId="77777777" w:rsidR="00F1794D" w:rsidRDefault="00156238">
                              <w:pPr>
                                <w:spacing w:before="199" w:after="199" w:line="240" w:lineRule="auto"/>
                              </w:pPr>
                              <w:r>
                                <w:rPr>
                                  <w:rFonts w:ascii="Arial" w:eastAsia="Arial" w:hAnsi="Arial"/>
                                  <w:color w:val="000000"/>
                                </w:rPr>
                                <w:t>Under management supervision, track and monitor critical incidents for MI Health Link Enrollees in the Critical Incident Reporting Database.</w:t>
                              </w:r>
                            </w:p>
                            <w:p w14:paraId="7234CFF3" w14:textId="77777777" w:rsidR="00F1794D" w:rsidRDefault="00156238">
                              <w:pPr>
                                <w:spacing w:after="0" w:line="240" w:lineRule="auto"/>
                              </w:pPr>
                              <w:r>
                                <w:rPr>
                                  <w:rFonts w:ascii="Arial" w:eastAsia="Arial" w:hAnsi="Arial"/>
                                  <w:color w:val="000000"/>
                                </w:rPr>
                                <w:t>.</w:t>
                              </w:r>
                            </w:p>
                          </w:tc>
                        </w:tr>
                        <w:tr w:rsidR="00F1794D" w14:paraId="589BB4BB" w14:textId="77777777">
                          <w:trPr>
                            <w:trHeight w:val="282"/>
                          </w:trPr>
                          <w:tc>
                            <w:tcPr>
                              <w:tcW w:w="8004" w:type="dxa"/>
                              <w:tcBorders>
                                <w:top w:val="nil"/>
                                <w:left w:val="nil"/>
                                <w:bottom w:val="nil"/>
                                <w:right w:val="nil"/>
                              </w:tcBorders>
                              <w:tcMar>
                                <w:top w:w="39" w:type="dxa"/>
                                <w:left w:w="39" w:type="dxa"/>
                                <w:bottom w:w="39" w:type="dxa"/>
                                <w:right w:w="39" w:type="dxa"/>
                              </w:tcMar>
                            </w:tcPr>
                            <w:p w14:paraId="631B1A2A" w14:textId="77777777" w:rsidR="00F1794D" w:rsidRDefault="0015623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1C7AA21" w14:textId="77777777" w:rsidR="00F1794D" w:rsidRDefault="00F1794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3D68AE9" w14:textId="77777777" w:rsidR="00F1794D" w:rsidRDefault="00F1794D">
                              <w:pPr>
                                <w:spacing w:after="0" w:line="240" w:lineRule="auto"/>
                              </w:pPr>
                            </w:p>
                          </w:tc>
                        </w:tr>
                        <w:tr w:rsidR="00156238" w14:paraId="6151238C" w14:textId="77777777" w:rsidTr="0015623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8714A97" w14:textId="77777777" w:rsidR="00F1794D" w:rsidRDefault="00156238">
                              <w:pPr>
                                <w:numPr>
                                  <w:ilvl w:val="0"/>
                                  <w:numId w:val="1"/>
                                </w:numPr>
                                <w:spacing w:after="0" w:line="240" w:lineRule="auto"/>
                                <w:ind w:left="720" w:hanging="360"/>
                              </w:pPr>
                              <w:r>
                                <w:rPr>
                                  <w:rFonts w:ascii="Arial" w:eastAsia="Arial" w:hAnsi="Arial"/>
                                  <w:color w:val="000000"/>
                                </w:rPr>
                                <w:t>Develop, revise, and follow processes and procedures to track and monitor critical incidents that are reported by ICOs in the database.</w:t>
                              </w:r>
                            </w:p>
                            <w:p w14:paraId="5D4768D5" w14:textId="77777777" w:rsidR="00F1794D" w:rsidRDefault="00156238">
                              <w:pPr>
                                <w:numPr>
                                  <w:ilvl w:val="0"/>
                                  <w:numId w:val="1"/>
                                </w:numPr>
                                <w:spacing w:after="0" w:line="240" w:lineRule="auto"/>
                                <w:ind w:left="720" w:hanging="360"/>
                              </w:pPr>
                              <w:r>
                                <w:rPr>
                                  <w:rFonts w:ascii="Arial" w:eastAsia="Arial" w:hAnsi="Arial"/>
                                  <w:color w:val="000000"/>
                                </w:rPr>
                                <w:t>Develop, revise, and follow processes and procedures to monitor time frames from critical incident entry to closure.</w:t>
                              </w:r>
                            </w:p>
                            <w:p w14:paraId="178D9563" w14:textId="77777777" w:rsidR="00F1794D" w:rsidRDefault="00156238">
                              <w:pPr>
                                <w:numPr>
                                  <w:ilvl w:val="0"/>
                                  <w:numId w:val="1"/>
                                </w:numPr>
                                <w:spacing w:after="0" w:line="240" w:lineRule="auto"/>
                                <w:ind w:left="720" w:hanging="360"/>
                              </w:pPr>
                              <w:r>
                                <w:rPr>
                                  <w:rFonts w:ascii="Arial" w:eastAsia="Arial" w:hAnsi="Arial"/>
                                  <w:color w:val="000000"/>
                                </w:rPr>
                                <w:lastRenderedPageBreak/>
                                <w:t xml:space="preserve">Work with the MI Health Link Policy/Waiver Specialist and Quality Staff to ensure that critical incidents are appropriately followed and reported to CMS as required. </w:t>
                              </w:r>
                            </w:p>
                            <w:p w14:paraId="2DA8C0EC" w14:textId="77777777" w:rsidR="00F1794D" w:rsidRDefault="00156238">
                              <w:pPr>
                                <w:numPr>
                                  <w:ilvl w:val="0"/>
                                  <w:numId w:val="1"/>
                                </w:numPr>
                                <w:spacing w:after="0" w:line="240" w:lineRule="auto"/>
                                <w:ind w:left="720" w:hanging="360"/>
                              </w:pPr>
                              <w:r>
                                <w:rPr>
                                  <w:rFonts w:ascii="Arial" w:eastAsia="Arial" w:hAnsi="Arial"/>
                                  <w:color w:val="000000"/>
                                </w:rPr>
                                <w:t>Monitor the incidents submitted in the database to ensure that each incident is appropriately reported, investigated and closed in a timely manner.</w:t>
                              </w:r>
                            </w:p>
                            <w:p w14:paraId="3DFDDBED" w14:textId="77777777" w:rsidR="00F1794D" w:rsidRDefault="00156238">
                              <w:pPr>
                                <w:numPr>
                                  <w:ilvl w:val="0"/>
                                  <w:numId w:val="1"/>
                                </w:numPr>
                                <w:spacing w:before="199" w:after="199" w:line="240" w:lineRule="auto"/>
                                <w:ind w:left="720" w:hanging="360"/>
                              </w:pPr>
                              <w:r>
                                <w:rPr>
                                  <w:rFonts w:ascii="Arial" w:eastAsia="Arial" w:hAnsi="Arial"/>
                                  <w:color w:val="000000"/>
                                </w:rPr>
                                <w:t>Trend the types of incidents reported by each ICO and for MI Health Link as a whole.</w:t>
                              </w:r>
                            </w:p>
                            <w:p w14:paraId="4EEAE3CB" w14:textId="77777777" w:rsidR="00F1794D" w:rsidRDefault="00156238">
                              <w:pPr>
                                <w:numPr>
                                  <w:ilvl w:val="0"/>
                                  <w:numId w:val="1"/>
                                </w:numPr>
                                <w:spacing w:after="199" w:line="240" w:lineRule="auto"/>
                                <w:ind w:left="720" w:hanging="360"/>
                              </w:pPr>
                              <w:r>
                                <w:rPr>
                                  <w:rFonts w:ascii="Arial" w:eastAsia="Arial" w:hAnsi="Arial"/>
                                  <w:color w:val="000000"/>
                                </w:rPr>
                                <w:t>Run reports as needed for monitoring.</w:t>
                              </w:r>
                            </w:p>
                          </w:tc>
                        </w:tr>
                        <w:tr w:rsidR="00156238" w14:paraId="74DB5016" w14:textId="77777777" w:rsidTr="0015623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0CDAB9F" w14:textId="77777777" w:rsidR="00F1794D" w:rsidRDefault="00156238">
                              <w:pPr>
                                <w:spacing w:after="0" w:line="240" w:lineRule="auto"/>
                              </w:pPr>
                              <w:r>
                                <w:rPr>
                                  <w:rFonts w:ascii="Arial" w:eastAsia="Arial" w:hAnsi="Arial"/>
                                  <w:b/>
                                  <w:color w:val="000000"/>
                                  <w:sz w:val="16"/>
                                </w:rPr>
                                <w:lastRenderedPageBreak/>
                                <w:t>Duty 4</w:t>
                              </w:r>
                            </w:p>
                          </w:tc>
                        </w:tr>
                        <w:tr w:rsidR="00F1794D" w14:paraId="3A73C19F" w14:textId="77777777">
                          <w:trPr>
                            <w:trHeight w:val="282"/>
                          </w:trPr>
                          <w:tc>
                            <w:tcPr>
                              <w:tcW w:w="8004" w:type="dxa"/>
                              <w:tcBorders>
                                <w:top w:val="nil"/>
                                <w:left w:val="nil"/>
                                <w:bottom w:val="nil"/>
                                <w:right w:val="nil"/>
                              </w:tcBorders>
                              <w:tcMar>
                                <w:top w:w="39" w:type="dxa"/>
                                <w:left w:w="39" w:type="dxa"/>
                                <w:bottom w:w="39" w:type="dxa"/>
                                <w:right w:w="39" w:type="dxa"/>
                              </w:tcMar>
                            </w:tcPr>
                            <w:p w14:paraId="1C9C500F" w14:textId="77777777" w:rsidR="00F1794D" w:rsidRDefault="0015623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3B810DD" w14:textId="77777777" w:rsidR="00F1794D" w:rsidRDefault="0015623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76BB7B7" w14:textId="77777777" w:rsidR="00F1794D" w:rsidRDefault="00156238">
                              <w:pPr>
                                <w:spacing w:after="0" w:line="240" w:lineRule="auto"/>
                              </w:pPr>
                              <w:r>
                                <w:rPr>
                                  <w:rFonts w:ascii="Arial" w:eastAsia="Arial" w:hAnsi="Arial"/>
                                  <w:b/>
                                  <w:color w:val="000000"/>
                                  <w:sz w:val="16"/>
                                </w:rPr>
                                <w:t>20</w:t>
                              </w:r>
                            </w:p>
                          </w:tc>
                        </w:tr>
                        <w:tr w:rsidR="00156238" w14:paraId="09607E1F" w14:textId="77777777" w:rsidTr="00156238">
                          <w:trPr>
                            <w:trHeight w:val="282"/>
                          </w:trPr>
                          <w:tc>
                            <w:tcPr>
                              <w:tcW w:w="8004" w:type="dxa"/>
                              <w:gridSpan w:val="3"/>
                              <w:tcBorders>
                                <w:top w:val="nil"/>
                                <w:left w:val="nil"/>
                                <w:bottom w:val="nil"/>
                                <w:right w:val="nil"/>
                              </w:tcBorders>
                              <w:tcMar>
                                <w:top w:w="39" w:type="dxa"/>
                                <w:left w:w="39" w:type="dxa"/>
                                <w:bottom w:w="39" w:type="dxa"/>
                                <w:right w:w="39" w:type="dxa"/>
                              </w:tcMar>
                            </w:tcPr>
                            <w:p w14:paraId="05D7B7F3" w14:textId="77777777" w:rsidR="00F1794D" w:rsidRDefault="00156238">
                              <w:pPr>
                                <w:spacing w:before="199" w:after="199" w:line="240" w:lineRule="auto"/>
                              </w:pPr>
                              <w:r>
                                <w:rPr>
                                  <w:rFonts w:ascii="Arial" w:eastAsia="Arial" w:hAnsi="Arial"/>
                                  <w:color w:val="000000"/>
                                </w:rPr>
                                <w:t>With management guidance, participate in interdepartmental meetings as assigned.</w:t>
                              </w:r>
                            </w:p>
                          </w:tc>
                        </w:tr>
                        <w:tr w:rsidR="00F1794D" w14:paraId="60EA202F" w14:textId="77777777">
                          <w:trPr>
                            <w:trHeight w:val="282"/>
                          </w:trPr>
                          <w:tc>
                            <w:tcPr>
                              <w:tcW w:w="8004" w:type="dxa"/>
                              <w:tcBorders>
                                <w:top w:val="nil"/>
                                <w:left w:val="nil"/>
                                <w:bottom w:val="nil"/>
                                <w:right w:val="nil"/>
                              </w:tcBorders>
                              <w:tcMar>
                                <w:top w:w="39" w:type="dxa"/>
                                <w:left w:w="39" w:type="dxa"/>
                                <w:bottom w:w="39" w:type="dxa"/>
                                <w:right w:w="39" w:type="dxa"/>
                              </w:tcMar>
                            </w:tcPr>
                            <w:p w14:paraId="55D3318B" w14:textId="77777777" w:rsidR="00F1794D" w:rsidRDefault="0015623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22089E0" w14:textId="77777777" w:rsidR="00F1794D" w:rsidRDefault="00F1794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5560AD3" w14:textId="77777777" w:rsidR="00F1794D" w:rsidRDefault="00F1794D">
                              <w:pPr>
                                <w:spacing w:after="0" w:line="240" w:lineRule="auto"/>
                              </w:pPr>
                            </w:p>
                          </w:tc>
                        </w:tr>
                        <w:tr w:rsidR="00156238" w14:paraId="40F891F9" w14:textId="77777777" w:rsidTr="0015623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0E19B9F" w14:textId="77777777" w:rsidR="00F1794D" w:rsidRDefault="00156238">
                              <w:pPr>
                                <w:numPr>
                                  <w:ilvl w:val="0"/>
                                  <w:numId w:val="1"/>
                                </w:numPr>
                                <w:spacing w:before="199" w:after="199" w:line="240" w:lineRule="auto"/>
                                <w:ind w:left="720" w:hanging="360"/>
                              </w:pPr>
                              <w:r>
                                <w:rPr>
                                  <w:rFonts w:ascii="Arial" w:eastAsia="Arial" w:hAnsi="Arial"/>
                                  <w:color w:val="000000"/>
                                </w:rPr>
                                <w:t xml:space="preserve">Represent MI Health Link in clinical and LOCD related meetings as appropriate. </w:t>
                              </w:r>
                            </w:p>
                            <w:p w14:paraId="3A1BCF7F" w14:textId="77777777" w:rsidR="00F1794D" w:rsidRDefault="00156238">
                              <w:pPr>
                                <w:numPr>
                                  <w:ilvl w:val="0"/>
                                  <w:numId w:val="1"/>
                                </w:numPr>
                                <w:spacing w:after="199" w:line="240" w:lineRule="auto"/>
                                <w:ind w:left="720" w:hanging="360"/>
                              </w:pPr>
                              <w:r>
                                <w:rPr>
                                  <w:rFonts w:ascii="Arial" w:eastAsia="Arial" w:hAnsi="Arial"/>
                                  <w:color w:val="000000"/>
                                </w:rPr>
                                <w:t>Represent MI Health Link in Waiver Support Application (WSA) meetings.</w:t>
                              </w:r>
                            </w:p>
                            <w:p w14:paraId="57F3FF78" w14:textId="77777777" w:rsidR="00F1794D" w:rsidRDefault="00156238">
                              <w:pPr>
                                <w:numPr>
                                  <w:ilvl w:val="0"/>
                                  <w:numId w:val="1"/>
                                </w:numPr>
                                <w:spacing w:after="199" w:line="240" w:lineRule="auto"/>
                                <w:ind w:left="720" w:hanging="360"/>
                              </w:pPr>
                              <w:r>
                                <w:rPr>
                                  <w:rFonts w:ascii="Arial" w:eastAsia="Arial" w:hAnsi="Arial"/>
                                  <w:color w:val="000000"/>
                                </w:rPr>
                                <w:t xml:space="preserve">Participate </w:t>
                              </w:r>
                              <w:proofErr w:type="gramStart"/>
                              <w:r>
                                <w:rPr>
                                  <w:rFonts w:ascii="Arial" w:eastAsia="Arial" w:hAnsi="Arial"/>
                                  <w:color w:val="000000"/>
                                </w:rPr>
                                <w:t>on</w:t>
                              </w:r>
                              <w:proofErr w:type="gramEnd"/>
                              <w:r>
                                <w:rPr>
                                  <w:rFonts w:ascii="Arial" w:eastAsia="Arial" w:hAnsi="Arial"/>
                                  <w:color w:val="000000"/>
                                </w:rPr>
                                <w:t xml:space="preserve"> the Contract Management Team (CMT), including plan CMT calls and Operations Meetings as it relates to the MI Health Link C-waiver.</w:t>
                              </w:r>
                            </w:p>
                            <w:p w14:paraId="469C919C" w14:textId="77777777" w:rsidR="00F1794D" w:rsidRDefault="00156238">
                              <w:pPr>
                                <w:numPr>
                                  <w:ilvl w:val="0"/>
                                  <w:numId w:val="1"/>
                                </w:numPr>
                                <w:spacing w:after="199" w:line="240" w:lineRule="auto"/>
                                <w:ind w:left="720" w:hanging="360"/>
                              </w:pPr>
                              <w:r>
                                <w:rPr>
                                  <w:rFonts w:ascii="Arial" w:eastAsia="Arial" w:hAnsi="Arial"/>
                                  <w:color w:val="000000"/>
                                </w:rPr>
                                <w:t>Participate in other meetings as assigned.</w:t>
                              </w:r>
                            </w:p>
                          </w:tc>
                        </w:tr>
                        <w:tr w:rsidR="00156238" w14:paraId="77A41D0A" w14:textId="77777777" w:rsidTr="0015623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B04D62D" w14:textId="77777777" w:rsidR="00F1794D" w:rsidRDefault="00156238">
                              <w:pPr>
                                <w:spacing w:after="0" w:line="240" w:lineRule="auto"/>
                              </w:pPr>
                              <w:r>
                                <w:rPr>
                                  <w:rFonts w:ascii="Arial" w:eastAsia="Arial" w:hAnsi="Arial"/>
                                  <w:b/>
                                  <w:color w:val="000000"/>
                                  <w:sz w:val="16"/>
                                </w:rPr>
                                <w:t>Duty 5</w:t>
                              </w:r>
                            </w:p>
                          </w:tc>
                        </w:tr>
                        <w:tr w:rsidR="00F1794D" w14:paraId="7BDE08A9" w14:textId="77777777">
                          <w:trPr>
                            <w:trHeight w:val="282"/>
                          </w:trPr>
                          <w:tc>
                            <w:tcPr>
                              <w:tcW w:w="8004" w:type="dxa"/>
                              <w:tcBorders>
                                <w:top w:val="nil"/>
                                <w:left w:val="nil"/>
                                <w:bottom w:val="nil"/>
                                <w:right w:val="nil"/>
                              </w:tcBorders>
                              <w:tcMar>
                                <w:top w:w="39" w:type="dxa"/>
                                <w:left w:w="39" w:type="dxa"/>
                                <w:bottom w:w="39" w:type="dxa"/>
                                <w:right w:w="39" w:type="dxa"/>
                              </w:tcMar>
                            </w:tcPr>
                            <w:p w14:paraId="6DFB0935" w14:textId="77777777" w:rsidR="00F1794D" w:rsidRDefault="0015623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29D2AC4" w14:textId="77777777" w:rsidR="00F1794D" w:rsidRDefault="0015623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27E8C6C" w14:textId="77777777" w:rsidR="00F1794D" w:rsidRDefault="00156238">
                              <w:pPr>
                                <w:spacing w:after="0" w:line="240" w:lineRule="auto"/>
                              </w:pPr>
                              <w:r>
                                <w:rPr>
                                  <w:rFonts w:ascii="Arial" w:eastAsia="Arial" w:hAnsi="Arial"/>
                                  <w:b/>
                                  <w:color w:val="000000"/>
                                  <w:sz w:val="16"/>
                                </w:rPr>
                                <w:t>5</w:t>
                              </w:r>
                            </w:p>
                          </w:tc>
                        </w:tr>
                        <w:tr w:rsidR="00156238" w14:paraId="3CD59EC7" w14:textId="77777777" w:rsidTr="00156238">
                          <w:trPr>
                            <w:trHeight w:val="282"/>
                          </w:trPr>
                          <w:tc>
                            <w:tcPr>
                              <w:tcW w:w="8004" w:type="dxa"/>
                              <w:gridSpan w:val="3"/>
                              <w:tcBorders>
                                <w:top w:val="nil"/>
                                <w:left w:val="nil"/>
                                <w:bottom w:val="nil"/>
                                <w:right w:val="nil"/>
                              </w:tcBorders>
                              <w:tcMar>
                                <w:top w:w="39" w:type="dxa"/>
                                <w:left w:w="39" w:type="dxa"/>
                                <w:bottom w:w="39" w:type="dxa"/>
                                <w:right w:w="39" w:type="dxa"/>
                              </w:tcMar>
                            </w:tcPr>
                            <w:p w14:paraId="0FFF3E4C" w14:textId="77777777" w:rsidR="00F1794D" w:rsidRDefault="00156238">
                              <w:pPr>
                                <w:spacing w:after="0" w:line="240" w:lineRule="auto"/>
                              </w:pPr>
                              <w:r>
                                <w:rPr>
                                  <w:rFonts w:ascii="Arial" w:eastAsia="Arial" w:hAnsi="Arial"/>
                                  <w:color w:val="000000"/>
                                </w:rPr>
                                <w:t>Other duties as assigned.</w:t>
                              </w:r>
                            </w:p>
                          </w:tc>
                        </w:tr>
                        <w:tr w:rsidR="00F1794D" w14:paraId="440D5958" w14:textId="77777777">
                          <w:trPr>
                            <w:trHeight w:val="282"/>
                          </w:trPr>
                          <w:tc>
                            <w:tcPr>
                              <w:tcW w:w="8004" w:type="dxa"/>
                              <w:tcBorders>
                                <w:top w:val="nil"/>
                                <w:left w:val="nil"/>
                                <w:bottom w:val="nil"/>
                                <w:right w:val="nil"/>
                              </w:tcBorders>
                              <w:tcMar>
                                <w:top w:w="39" w:type="dxa"/>
                                <w:left w:w="39" w:type="dxa"/>
                                <w:bottom w:w="39" w:type="dxa"/>
                                <w:right w:w="39" w:type="dxa"/>
                              </w:tcMar>
                            </w:tcPr>
                            <w:p w14:paraId="6A391F18" w14:textId="77777777" w:rsidR="00F1794D" w:rsidRDefault="0015623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C6ABDA7" w14:textId="77777777" w:rsidR="00F1794D" w:rsidRDefault="00F1794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5FA72A8" w14:textId="77777777" w:rsidR="00F1794D" w:rsidRDefault="00F1794D">
                              <w:pPr>
                                <w:spacing w:after="0" w:line="240" w:lineRule="auto"/>
                              </w:pPr>
                            </w:p>
                          </w:tc>
                        </w:tr>
                        <w:tr w:rsidR="00156238" w14:paraId="69CF040A" w14:textId="77777777" w:rsidTr="00156238">
                          <w:trPr>
                            <w:trHeight w:val="282"/>
                          </w:trPr>
                          <w:tc>
                            <w:tcPr>
                              <w:tcW w:w="8004" w:type="dxa"/>
                              <w:gridSpan w:val="3"/>
                              <w:tcBorders>
                                <w:top w:val="nil"/>
                                <w:left w:val="nil"/>
                                <w:bottom w:val="nil"/>
                                <w:right w:val="nil"/>
                              </w:tcBorders>
                              <w:tcMar>
                                <w:top w:w="39" w:type="dxa"/>
                                <w:left w:w="39" w:type="dxa"/>
                                <w:bottom w:w="39" w:type="dxa"/>
                                <w:right w:w="39" w:type="dxa"/>
                              </w:tcMar>
                            </w:tcPr>
                            <w:p w14:paraId="4F29554B" w14:textId="77777777" w:rsidR="00F1794D" w:rsidRDefault="00F1794D">
                              <w:pPr>
                                <w:spacing w:after="0" w:line="240" w:lineRule="auto"/>
                              </w:pPr>
                            </w:p>
                          </w:tc>
                        </w:tr>
                      </w:tbl>
                      <w:p w14:paraId="45DAE693" w14:textId="77777777" w:rsidR="00F1794D" w:rsidRDefault="00F1794D">
                        <w:pPr>
                          <w:spacing w:after="0" w:line="240" w:lineRule="auto"/>
                        </w:pPr>
                      </w:p>
                    </w:tc>
                  </w:tr>
                </w:tbl>
                <w:p w14:paraId="30BDC740" w14:textId="77777777" w:rsidR="00F1794D" w:rsidRDefault="00F1794D">
                  <w:pPr>
                    <w:spacing w:after="0" w:line="240" w:lineRule="auto"/>
                  </w:pPr>
                </w:p>
              </w:tc>
            </w:tr>
          </w:tbl>
          <w:p w14:paraId="20BB9219" w14:textId="77777777" w:rsidR="00F1794D" w:rsidRDefault="00F1794D">
            <w:pPr>
              <w:spacing w:after="0" w:line="240" w:lineRule="auto"/>
            </w:pPr>
          </w:p>
        </w:tc>
        <w:tc>
          <w:tcPr>
            <w:tcW w:w="179" w:type="dxa"/>
          </w:tcPr>
          <w:p w14:paraId="11F9378D" w14:textId="77777777" w:rsidR="00F1794D" w:rsidRDefault="00F1794D">
            <w:pPr>
              <w:pStyle w:val="EmptyCellLayoutStyle"/>
              <w:spacing w:after="0" w:line="240" w:lineRule="auto"/>
            </w:pPr>
          </w:p>
        </w:tc>
      </w:tr>
      <w:tr w:rsidR="00F1794D" w14:paraId="04FD8918" w14:textId="77777777">
        <w:trPr>
          <w:trHeight w:val="99"/>
        </w:trPr>
        <w:tc>
          <w:tcPr>
            <w:tcW w:w="179" w:type="dxa"/>
          </w:tcPr>
          <w:p w14:paraId="2230552C" w14:textId="77777777" w:rsidR="00F1794D" w:rsidRDefault="00F1794D">
            <w:pPr>
              <w:pStyle w:val="EmptyCellLayoutStyle"/>
              <w:spacing w:after="0" w:line="240" w:lineRule="auto"/>
            </w:pPr>
          </w:p>
        </w:tc>
        <w:tc>
          <w:tcPr>
            <w:tcW w:w="0" w:type="dxa"/>
          </w:tcPr>
          <w:p w14:paraId="3340383A" w14:textId="77777777" w:rsidR="00F1794D" w:rsidRDefault="00F1794D">
            <w:pPr>
              <w:pStyle w:val="EmptyCellLayoutStyle"/>
              <w:spacing w:after="0" w:line="240" w:lineRule="auto"/>
            </w:pPr>
          </w:p>
        </w:tc>
        <w:tc>
          <w:tcPr>
            <w:tcW w:w="0" w:type="dxa"/>
          </w:tcPr>
          <w:p w14:paraId="41B9C83C" w14:textId="77777777" w:rsidR="00F1794D" w:rsidRDefault="00F1794D">
            <w:pPr>
              <w:pStyle w:val="EmptyCellLayoutStyle"/>
              <w:spacing w:after="0" w:line="240" w:lineRule="auto"/>
            </w:pPr>
          </w:p>
        </w:tc>
        <w:tc>
          <w:tcPr>
            <w:tcW w:w="0" w:type="dxa"/>
          </w:tcPr>
          <w:p w14:paraId="0F43845C" w14:textId="77777777" w:rsidR="00F1794D" w:rsidRDefault="00F1794D">
            <w:pPr>
              <w:pStyle w:val="EmptyCellLayoutStyle"/>
              <w:spacing w:after="0" w:line="240" w:lineRule="auto"/>
            </w:pPr>
          </w:p>
        </w:tc>
        <w:tc>
          <w:tcPr>
            <w:tcW w:w="0" w:type="dxa"/>
          </w:tcPr>
          <w:p w14:paraId="2C3979BE" w14:textId="77777777" w:rsidR="00F1794D" w:rsidRDefault="00F1794D">
            <w:pPr>
              <w:pStyle w:val="EmptyCellLayoutStyle"/>
              <w:spacing w:after="0" w:line="240" w:lineRule="auto"/>
            </w:pPr>
          </w:p>
        </w:tc>
        <w:tc>
          <w:tcPr>
            <w:tcW w:w="0" w:type="dxa"/>
          </w:tcPr>
          <w:p w14:paraId="340029F8" w14:textId="77777777" w:rsidR="00F1794D" w:rsidRDefault="00F1794D">
            <w:pPr>
              <w:pStyle w:val="EmptyCellLayoutStyle"/>
              <w:spacing w:after="0" w:line="240" w:lineRule="auto"/>
            </w:pPr>
          </w:p>
        </w:tc>
        <w:tc>
          <w:tcPr>
            <w:tcW w:w="0" w:type="dxa"/>
          </w:tcPr>
          <w:p w14:paraId="0556CE90" w14:textId="77777777" w:rsidR="00F1794D" w:rsidRDefault="00F1794D">
            <w:pPr>
              <w:pStyle w:val="EmptyCellLayoutStyle"/>
              <w:spacing w:after="0" w:line="240" w:lineRule="auto"/>
            </w:pPr>
          </w:p>
        </w:tc>
        <w:tc>
          <w:tcPr>
            <w:tcW w:w="2505" w:type="dxa"/>
          </w:tcPr>
          <w:p w14:paraId="6E3F1804" w14:textId="77777777" w:rsidR="00F1794D" w:rsidRDefault="00F1794D">
            <w:pPr>
              <w:pStyle w:val="EmptyCellLayoutStyle"/>
              <w:spacing w:after="0" w:line="240" w:lineRule="auto"/>
            </w:pPr>
          </w:p>
        </w:tc>
        <w:tc>
          <w:tcPr>
            <w:tcW w:w="6120" w:type="dxa"/>
          </w:tcPr>
          <w:p w14:paraId="05894A04" w14:textId="77777777" w:rsidR="00F1794D" w:rsidRDefault="00F1794D">
            <w:pPr>
              <w:pStyle w:val="EmptyCellLayoutStyle"/>
              <w:spacing w:after="0" w:line="240" w:lineRule="auto"/>
            </w:pPr>
          </w:p>
        </w:tc>
        <w:tc>
          <w:tcPr>
            <w:tcW w:w="2534" w:type="dxa"/>
          </w:tcPr>
          <w:p w14:paraId="7EE938F7" w14:textId="77777777" w:rsidR="00F1794D" w:rsidRDefault="00F1794D">
            <w:pPr>
              <w:pStyle w:val="EmptyCellLayoutStyle"/>
              <w:spacing w:after="0" w:line="240" w:lineRule="auto"/>
            </w:pPr>
          </w:p>
        </w:tc>
        <w:tc>
          <w:tcPr>
            <w:tcW w:w="179" w:type="dxa"/>
          </w:tcPr>
          <w:p w14:paraId="543B60CD" w14:textId="77777777" w:rsidR="00F1794D" w:rsidRDefault="00F1794D">
            <w:pPr>
              <w:pStyle w:val="EmptyCellLayoutStyle"/>
              <w:spacing w:after="0" w:line="240" w:lineRule="auto"/>
            </w:pPr>
          </w:p>
        </w:tc>
      </w:tr>
      <w:tr w:rsidR="00156238" w14:paraId="17F3295F" w14:textId="77777777" w:rsidTr="00156238">
        <w:tc>
          <w:tcPr>
            <w:tcW w:w="179" w:type="dxa"/>
          </w:tcPr>
          <w:p w14:paraId="0D81116C" w14:textId="77777777" w:rsidR="00F1794D" w:rsidRDefault="00F1794D">
            <w:pPr>
              <w:pStyle w:val="EmptyCellLayoutStyle"/>
              <w:spacing w:after="0" w:line="240" w:lineRule="auto"/>
            </w:pPr>
          </w:p>
        </w:tc>
        <w:tc>
          <w:tcPr>
            <w:tcW w:w="0" w:type="dxa"/>
          </w:tcPr>
          <w:p w14:paraId="2B861C73" w14:textId="77777777" w:rsidR="00F1794D" w:rsidRDefault="00F1794D">
            <w:pPr>
              <w:pStyle w:val="EmptyCellLayoutStyle"/>
              <w:spacing w:after="0" w:line="240" w:lineRule="auto"/>
            </w:pPr>
          </w:p>
        </w:tc>
        <w:tc>
          <w:tcPr>
            <w:tcW w:w="0" w:type="dxa"/>
          </w:tcPr>
          <w:p w14:paraId="52FE34CE" w14:textId="77777777" w:rsidR="00F1794D" w:rsidRDefault="00F1794D">
            <w:pPr>
              <w:pStyle w:val="EmptyCellLayoutStyle"/>
              <w:spacing w:after="0" w:line="240" w:lineRule="auto"/>
            </w:pPr>
          </w:p>
        </w:tc>
        <w:tc>
          <w:tcPr>
            <w:tcW w:w="0" w:type="dxa"/>
          </w:tcPr>
          <w:p w14:paraId="7D3C922E" w14:textId="77777777" w:rsidR="00F1794D" w:rsidRDefault="00F1794D">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F1794D" w14:paraId="13A45656" w14:textId="77777777">
              <w:trPr>
                <w:trHeight w:val="119"/>
              </w:trPr>
              <w:tc>
                <w:tcPr>
                  <w:tcW w:w="0" w:type="dxa"/>
                  <w:tcBorders>
                    <w:top w:val="single" w:sz="15" w:space="0" w:color="000000"/>
                    <w:left w:val="single" w:sz="15" w:space="0" w:color="000000"/>
                  </w:tcBorders>
                </w:tcPr>
                <w:p w14:paraId="17C0FCA1" w14:textId="77777777" w:rsidR="00F1794D" w:rsidRDefault="00F1794D">
                  <w:pPr>
                    <w:pStyle w:val="EmptyCellLayoutStyle"/>
                    <w:spacing w:after="0" w:line="240" w:lineRule="auto"/>
                  </w:pPr>
                </w:p>
              </w:tc>
              <w:tc>
                <w:tcPr>
                  <w:tcW w:w="11159" w:type="dxa"/>
                  <w:tcBorders>
                    <w:top w:val="single" w:sz="15" w:space="0" w:color="000000"/>
                    <w:right w:val="single" w:sz="15" w:space="0" w:color="000000"/>
                  </w:tcBorders>
                </w:tcPr>
                <w:p w14:paraId="61A86129" w14:textId="77777777" w:rsidR="00F1794D" w:rsidRDefault="00F1794D">
                  <w:pPr>
                    <w:pStyle w:val="EmptyCellLayoutStyle"/>
                    <w:spacing w:after="0" w:line="240" w:lineRule="auto"/>
                  </w:pPr>
                </w:p>
              </w:tc>
            </w:tr>
            <w:tr w:rsidR="00F1794D" w14:paraId="63DC19D6" w14:textId="77777777">
              <w:trPr>
                <w:trHeight w:val="270"/>
              </w:trPr>
              <w:tc>
                <w:tcPr>
                  <w:tcW w:w="0" w:type="dxa"/>
                  <w:tcBorders>
                    <w:left w:val="single" w:sz="15" w:space="0" w:color="000000"/>
                  </w:tcBorders>
                </w:tcPr>
                <w:p w14:paraId="2290DF0F" w14:textId="77777777" w:rsidR="00F1794D" w:rsidRDefault="00F1794D">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F1794D" w14:paraId="25D47E42" w14:textId="77777777">
                    <w:trPr>
                      <w:trHeight w:val="192"/>
                    </w:trPr>
                    <w:tc>
                      <w:tcPr>
                        <w:tcW w:w="11160" w:type="dxa"/>
                        <w:tcBorders>
                          <w:top w:val="nil"/>
                          <w:left w:val="nil"/>
                          <w:bottom w:val="nil"/>
                          <w:right w:val="nil"/>
                        </w:tcBorders>
                        <w:tcMar>
                          <w:top w:w="39" w:type="dxa"/>
                          <w:left w:w="39" w:type="dxa"/>
                          <w:bottom w:w="39" w:type="dxa"/>
                          <w:right w:w="39" w:type="dxa"/>
                        </w:tcMar>
                      </w:tcPr>
                      <w:p w14:paraId="2ACA16AC" w14:textId="77777777" w:rsidR="00F1794D" w:rsidRDefault="00156238">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63FC5F2C" w14:textId="77777777" w:rsidR="00F1794D" w:rsidRDefault="00F1794D">
                  <w:pPr>
                    <w:spacing w:after="0" w:line="240" w:lineRule="auto"/>
                  </w:pPr>
                </w:p>
              </w:tc>
            </w:tr>
            <w:tr w:rsidR="00F1794D" w14:paraId="2BE99FE4" w14:textId="77777777">
              <w:trPr>
                <w:trHeight w:val="60"/>
              </w:trPr>
              <w:tc>
                <w:tcPr>
                  <w:tcW w:w="0" w:type="dxa"/>
                  <w:tcBorders>
                    <w:left w:val="single" w:sz="15" w:space="0" w:color="000000"/>
                  </w:tcBorders>
                </w:tcPr>
                <w:p w14:paraId="0DD81471" w14:textId="77777777" w:rsidR="00F1794D" w:rsidRDefault="00F1794D">
                  <w:pPr>
                    <w:pStyle w:val="EmptyCellLayoutStyle"/>
                    <w:spacing w:after="0" w:line="240" w:lineRule="auto"/>
                  </w:pPr>
                </w:p>
              </w:tc>
              <w:tc>
                <w:tcPr>
                  <w:tcW w:w="11159" w:type="dxa"/>
                  <w:tcBorders>
                    <w:right w:val="single" w:sz="15" w:space="0" w:color="000000"/>
                  </w:tcBorders>
                </w:tcPr>
                <w:p w14:paraId="3594E388" w14:textId="77777777" w:rsidR="00F1794D" w:rsidRDefault="00F1794D">
                  <w:pPr>
                    <w:pStyle w:val="EmptyCellLayoutStyle"/>
                    <w:spacing w:after="0" w:line="240" w:lineRule="auto"/>
                  </w:pPr>
                </w:p>
              </w:tc>
            </w:tr>
            <w:tr w:rsidR="00156238" w14:paraId="7F903566" w14:textId="77777777" w:rsidTr="0015623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F1794D" w14:paraId="0787AC21" w14:textId="77777777">
                    <w:trPr>
                      <w:trHeight w:val="212"/>
                    </w:trPr>
                    <w:tc>
                      <w:tcPr>
                        <w:tcW w:w="11160" w:type="dxa"/>
                        <w:tcBorders>
                          <w:top w:val="nil"/>
                          <w:left w:val="nil"/>
                          <w:bottom w:val="nil"/>
                          <w:right w:val="nil"/>
                        </w:tcBorders>
                        <w:tcMar>
                          <w:top w:w="39" w:type="dxa"/>
                          <w:left w:w="39" w:type="dxa"/>
                          <w:bottom w:w="39" w:type="dxa"/>
                          <w:right w:w="39" w:type="dxa"/>
                        </w:tcMar>
                      </w:tcPr>
                      <w:p w14:paraId="3CA7AC3E" w14:textId="77777777" w:rsidR="00F1794D" w:rsidRDefault="00156238">
                        <w:pPr>
                          <w:spacing w:after="0" w:line="240" w:lineRule="auto"/>
                        </w:pPr>
                        <w:r>
                          <w:rPr>
                            <w:rFonts w:ascii="Arial" w:eastAsia="Arial" w:hAnsi="Arial"/>
                            <w:color w:val="000000"/>
                          </w:rPr>
                          <w:t xml:space="preserve">The review of application packets to determine appropriateness of assessments and supporting documentation to verify service needs for beneficiaries in the MI Health Link Program seeking long term care and/or home and </w:t>
                        </w:r>
                        <w:proofErr w:type="gramStart"/>
                        <w:r>
                          <w:rPr>
                            <w:rFonts w:ascii="Arial" w:eastAsia="Arial" w:hAnsi="Arial"/>
                            <w:color w:val="000000"/>
                          </w:rPr>
                          <w:t>community based</w:t>
                        </w:r>
                        <w:proofErr w:type="gramEnd"/>
                        <w:r>
                          <w:rPr>
                            <w:rFonts w:ascii="Arial" w:eastAsia="Arial" w:hAnsi="Arial"/>
                            <w:color w:val="000000"/>
                          </w:rPr>
                          <w:t xml:space="preserve"> services.</w:t>
                        </w:r>
                      </w:p>
                    </w:tc>
                  </w:tr>
                </w:tbl>
                <w:p w14:paraId="7AE32D26" w14:textId="77777777" w:rsidR="00F1794D" w:rsidRDefault="00F1794D">
                  <w:pPr>
                    <w:spacing w:after="0" w:line="240" w:lineRule="auto"/>
                  </w:pPr>
                </w:p>
              </w:tc>
            </w:tr>
          </w:tbl>
          <w:p w14:paraId="5A5D7A5F" w14:textId="77777777" w:rsidR="00F1794D" w:rsidRDefault="00F1794D">
            <w:pPr>
              <w:spacing w:after="0" w:line="240" w:lineRule="auto"/>
            </w:pPr>
          </w:p>
        </w:tc>
        <w:tc>
          <w:tcPr>
            <w:tcW w:w="179" w:type="dxa"/>
          </w:tcPr>
          <w:p w14:paraId="3515949D" w14:textId="77777777" w:rsidR="00F1794D" w:rsidRDefault="00F1794D">
            <w:pPr>
              <w:pStyle w:val="EmptyCellLayoutStyle"/>
              <w:spacing w:after="0" w:line="240" w:lineRule="auto"/>
            </w:pPr>
          </w:p>
        </w:tc>
      </w:tr>
      <w:tr w:rsidR="00F1794D" w14:paraId="1ACED64A" w14:textId="77777777">
        <w:trPr>
          <w:trHeight w:val="99"/>
        </w:trPr>
        <w:tc>
          <w:tcPr>
            <w:tcW w:w="179" w:type="dxa"/>
          </w:tcPr>
          <w:p w14:paraId="6686EF49" w14:textId="77777777" w:rsidR="00F1794D" w:rsidRDefault="00F1794D">
            <w:pPr>
              <w:pStyle w:val="EmptyCellLayoutStyle"/>
              <w:spacing w:after="0" w:line="240" w:lineRule="auto"/>
            </w:pPr>
          </w:p>
        </w:tc>
        <w:tc>
          <w:tcPr>
            <w:tcW w:w="0" w:type="dxa"/>
          </w:tcPr>
          <w:p w14:paraId="6196B230" w14:textId="77777777" w:rsidR="00F1794D" w:rsidRDefault="00F1794D">
            <w:pPr>
              <w:pStyle w:val="EmptyCellLayoutStyle"/>
              <w:spacing w:after="0" w:line="240" w:lineRule="auto"/>
            </w:pPr>
          </w:p>
        </w:tc>
        <w:tc>
          <w:tcPr>
            <w:tcW w:w="0" w:type="dxa"/>
          </w:tcPr>
          <w:p w14:paraId="6D3EC024" w14:textId="77777777" w:rsidR="00F1794D" w:rsidRDefault="00F1794D">
            <w:pPr>
              <w:pStyle w:val="EmptyCellLayoutStyle"/>
              <w:spacing w:after="0" w:line="240" w:lineRule="auto"/>
            </w:pPr>
          </w:p>
        </w:tc>
        <w:tc>
          <w:tcPr>
            <w:tcW w:w="0" w:type="dxa"/>
          </w:tcPr>
          <w:p w14:paraId="1B5E03B7" w14:textId="77777777" w:rsidR="00F1794D" w:rsidRDefault="00F1794D">
            <w:pPr>
              <w:pStyle w:val="EmptyCellLayoutStyle"/>
              <w:spacing w:after="0" w:line="240" w:lineRule="auto"/>
            </w:pPr>
          </w:p>
        </w:tc>
        <w:tc>
          <w:tcPr>
            <w:tcW w:w="0" w:type="dxa"/>
          </w:tcPr>
          <w:p w14:paraId="00C146D8" w14:textId="77777777" w:rsidR="00F1794D" w:rsidRDefault="00F1794D">
            <w:pPr>
              <w:pStyle w:val="EmptyCellLayoutStyle"/>
              <w:spacing w:after="0" w:line="240" w:lineRule="auto"/>
            </w:pPr>
          </w:p>
        </w:tc>
        <w:tc>
          <w:tcPr>
            <w:tcW w:w="0" w:type="dxa"/>
          </w:tcPr>
          <w:p w14:paraId="11C78B43" w14:textId="77777777" w:rsidR="00F1794D" w:rsidRDefault="00F1794D">
            <w:pPr>
              <w:pStyle w:val="EmptyCellLayoutStyle"/>
              <w:spacing w:after="0" w:line="240" w:lineRule="auto"/>
            </w:pPr>
          </w:p>
        </w:tc>
        <w:tc>
          <w:tcPr>
            <w:tcW w:w="0" w:type="dxa"/>
          </w:tcPr>
          <w:p w14:paraId="2F36450F" w14:textId="77777777" w:rsidR="00F1794D" w:rsidRDefault="00F1794D">
            <w:pPr>
              <w:pStyle w:val="EmptyCellLayoutStyle"/>
              <w:spacing w:after="0" w:line="240" w:lineRule="auto"/>
            </w:pPr>
          </w:p>
        </w:tc>
        <w:tc>
          <w:tcPr>
            <w:tcW w:w="2505" w:type="dxa"/>
          </w:tcPr>
          <w:p w14:paraId="50042CDF" w14:textId="77777777" w:rsidR="00F1794D" w:rsidRDefault="00F1794D">
            <w:pPr>
              <w:pStyle w:val="EmptyCellLayoutStyle"/>
              <w:spacing w:after="0" w:line="240" w:lineRule="auto"/>
            </w:pPr>
          </w:p>
        </w:tc>
        <w:tc>
          <w:tcPr>
            <w:tcW w:w="6120" w:type="dxa"/>
          </w:tcPr>
          <w:p w14:paraId="4B3A5618" w14:textId="77777777" w:rsidR="00F1794D" w:rsidRDefault="00F1794D">
            <w:pPr>
              <w:pStyle w:val="EmptyCellLayoutStyle"/>
              <w:spacing w:after="0" w:line="240" w:lineRule="auto"/>
            </w:pPr>
          </w:p>
        </w:tc>
        <w:tc>
          <w:tcPr>
            <w:tcW w:w="2534" w:type="dxa"/>
          </w:tcPr>
          <w:p w14:paraId="1805A83E" w14:textId="77777777" w:rsidR="00F1794D" w:rsidRDefault="00F1794D">
            <w:pPr>
              <w:pStyle w:val="EmptyCellLayoutStyle"/>
              <w:spacing w:after="0" w:line="240" w:lineRule="auto"/>
            </w:pPr>
          </w:p>
        </w:tc>
        <w:tc>
          <w:tcPr>
            <w:tcW w:w="179" w:type="dxa"/>
          </w:tcPr>
          <w:p w14:paraId="2C141DFA" w14:textId="77777777" w:rsidR="00F1794D" w:rsidRDefault="00F1794D">
            <w:pPr>
              <w:pStyle w:val="EmptyCellLayoutStyle"/>
              <w:spacing w:after="0" w:line="240" w:lineRule="auto"/>
            </w:pPr>
          </w:p>
        </w:tc>
      </w:tr>
      <w:tr w:rsidR="00156238" w14:paraId="757F7B91" w14:textId="77777777" w:rsidTr="00156238">
        <w:tc>
          <w:tcPr>
            <w:tcW w:w="179" w:type="dxa"/>
          </w:tcPr>
          <w:p w14:paraId="0BFF9FE4" w14:textId="77777777" w:rsidR="00F1794D" w:rsidRDefault="00F1794D">
            <w:pPr>
              <w:pStyle w:val="EmptyCellLayoutStyle"/>
              <w:spacing w:after="0" w:line="240" w:lineRule="auto"/>
            </w:pPr>
          </w:p>
        </w:tc>
        <w:tc>
          <w:tcPr>
            <w:tcW w:w="0" w:type="dxa"/>
          </w:tcPr>
          <w:p w14:paraId="68A59A7C" w14:textId="77777777" w:rsidR="00F1794D" w:rsidRDefault="00F1794D">
            <w:pPr>
              <w:pStyle w:val="EmptyCellLayoutStyle"/>
              <w:spacing w:after="0" w:line="240" w:lineRule="auto"/>
            </w:pPr>
          </w:p>
        </w:tc>
        <w:tc>
          <w:tcPr>
            <w:tcW w:w="0" w:type="dxa"/>
          </w:tcPr>
          <w:p w14:paraId="34246AC7" w14:textId="77777777" w:rsidR="00F1794D" w:rsidRDefault="00F1794D">
            <w:pPr>
              <w:pStyle w:val="EmptyCellLayoutStyle"/>
              <w:spacing w:after="0" w:line="240" w:lineRule="auto"/>
            </w:pPr>
          </w:p>
        </w:tc>
        <w:tc>
          <w:tcPr>
            <w:tcW w:w="0" w:type="dxa"/>
          </w:tcPr>
          <w:p w14:paraId="74212510" w14:textId="77777777" w:rsidR="00F1794D" w:rsidRDefault="00F1794D">
            <w:pPr>
              <w:pStyle w:val="EmptyCellLayoutStyle"/>
              <w:spacing w:after="0" w:line="240" w:lineRule="auto"/>
            </w:pPr>
          </w:p>
        </w:tc>
        <w:tc>
          <w:tcPr>
            <w:tcW w:w="0" w:type="dxa"/>
          </w:tcPr>
          <w:p w14:paraId="3697CFAC" w14:textId="77777777" w:rsidR="00F1794D" w:rsidRDefault="00F1794D">
            <w:pPr>
              <w:pStyle w:val="EmptyCellLayoutStyle"/>
              <w:spacing w:after="0" w:line="240" w:lineRule="auto"/>
            </w:pPr>
          </w:p>
        </w:tc>
        <w:tc>
          <w:tcPr>
            <w:tcW w:w="0" w:type="dxa"/>
          </w:tcPr>
          <w:p w14:paraId="7906D2DF" w14:textId="77777777" w:rsidR="00F1794D" w:rsidRDefault="00F1794D">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F1794D" w14:paraId="06075302" w14:textId="77777777">
              <w:trPr>
                <w:trHeight w:val="38"/>
              </w:trPr>
              <w:tc>
                <w:tcPr>
                  <w:tcW w:w="0" w:type="dxa"/>
                  <w:tcBorders>
                    <w:top w:val="single" w:sz="15" w:space="0" w:color="000000"/>
                    <w:left w:val="single" w:sz="15" w:space="0" w:color="000000"/>
                  </w:tcBorders>
                </w:tcPr>
                <w:p w14:paraId="15D4A99A" w14:textId="77777777" w:rsidR="00F1794D" w:rsidRDefault="00F1794D">
                  <w:pPr>
                    <w:pStyle w:val="EmptyCellLayoutStyle"/>
                    <w:spacing w:after="0" w:line="240" w:lineRule="auto"/>
                  </w:pPr>
                </w:p>
              </w:tc>
              <w:tc>
                <w:tcPr>
                  <w:tcW w:w="11159" w:type="dxa"/>
                  <w:tcBorders>
                    <w:top w:val="single" w:sz="15" w:space="0" w:color="000000"/>
                    <w:right w:val="single" w:sz="15" w:space="0" w:color="000000"/>
                  </w:tcBorders>
                </w:tcPr>
                <w:p w14:paraId="1A7B44B3" w14:textId="77777777" w:rsidR="00F1794D" w:rsidRDefault="00F1794D">
                  <w:pPr>
                    <w:pStyle w:val="EmptyCellLayoutStyle"/>
                    <w:spacing w:after="0" w:line="240" w:lineRule="auto"/>
                  </w:pPr>
                </w:p>
              </w:tc>
            </w:tr>
            <w:tr w:rsidR="00F1794D" w14:paraId="405430B5" w14:textId="77777777">
              <w:trPr>
                <w:trHeight w:val="270"/>
              </w:trPr>
              <w:tc>
                <w:tcPr>
                  <w:tcW w:w="0" w:type="dxa"/>
                  <w:tcBorders>
                    <w:left w:val="single" w:sz="15" w:space="0" w:color="000000"/>
                  </w:tcBorders>
                </w:tcPr>
                <w:p w14:paraId="62082E3E" w14:textId="77777777" w:rsidR="00F1794D" w:rsidRDefault="00F1794D">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F1794D" w14:paraId="14D39A6D" w14:textId="77777777">
                    <w:trPr>
                      <w:trHeight w:val="192"/>
                    </w:trPr>
                    <w:tc>
                      <w:tcPr>
                        <w:tcW w:w="11160" w:type="dxa"/>
                        <w:tcBorders>
                          <w:top w:val="nil"/>
                          <w:left w:val="nil"/>
                          <w:bottom w:val="nil"/>
                          <w:right w:val="nil"/>
                        </w:tcBorders>
                        <w:tcMar>
                          <w:top w:w="39" w:type="dxa"/>
                          <w:left w:w="39" w:type="dxa"/>
                          <w:bottom w:w="39" w:type="dxa"/>
                          <w:right w:w="39" w:type="dxa"/>
                        </w:tcMar>
                      </w:tcPr>
                      <w:p w14:paraId="6EE2FB67" w14:textId="77777777" w:rsidR="00F1794D" w:rsidRDefault="00156238">
                        <w:pPr>
                          <w:spacing w:after="0" w:line="240" w:lineRule="auto"/>
                        </w:pPr>
                        <w:r>
                          <w:rPr>
                            <w:rFonts w:ascii="Arial" w:eastAsia="Arial" w:hAnsi="Arial"/>
                            <w:b/>
                            <w:color w:val="000000"/>
                            <w:sz w:val="16"/>
                          </w:rPr>
                          <w:t xml:space="preserve">17. Describe the types of decisions that require the supervisor's review. </w:t>
                        </w:r>
                      </w:p>
                    </w:tc>
                  </w:tr>
                </w:tbl>
                <w:p w14:paraId="14D812C1" w14:textId="77777777" w:rsidR="00F1794D" w:rsidRDefault="00F1794D">
                  <w:pPr>
                    <w:spacing w:after="0" w:line="240" w:lineRule="auto"/>
                  </w:pPr>
                </w:p>
              </w:tc>
            </w:tr>
            <w:tr w:rsidR="00F1794D" w14:paraId="6D16C6CF" w14:textId="77777777">
              <w:trPr>
                <w:trHeight w:val="40"/>
              </w:trPr>
              <w:tc>
                <w:tcPr>
                  <w:tcW w:w="0" w:type="dxa"/>
                  <w:tcBorders>
                    <w:left w:val="single" w:sz="15" w:space="0" w:color="000000"/>
                  </w:tcBorders>
                </w:tcPr>
                <w:p w14:paraId="78DD6B3D" w14:textId="77777777" w:rsidR="00F1794D" w:rsidRDefault="00F1794D">
                  <w:pPr>
                    <w:pStyle w:val="EmptyCellLayoutStyle"/>
                    <w:spacing w:after="0" w:line="240" w:lineRule="auto"/>
                  </w:pPr>
                </w:p>
              </w:tc>
              <w:tc>
                <w:tcPr>
                  <w:tcW w:w="11159" w:type="dxa"/>
                  <w:tcBorders>
                    <w:right w:val="single" w:sz="15" w:space="0" w:color="000000"/>
                  </w:tcBorders>
                </w:tcPr>
                <w:p w14:paraId="6167FB0B" w14:textId="77777777" w:rsidR="00F1794D" w:rsidRDefault="00F1794D">
                  <w:pPr>
                    <w:pStyle w:val="EmptyCellLayoutStyle"/>
                    <w:spacing w:after="0" w:line="240" w:lineRule="auto"/>
                  </w:pPr>
                </w:p>
              </w:tc>
            </w:tr>
            <w:tr w:rsidR="00156238" w14:paraId="506BA60E" w14:textId="77777777" w:rsidTr="0015623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F1794D" w14:paraId="4B8B2F45" w14:textId="77777777">
                    <w:trPr>
                      <w:trHeight w:val="212"/>
                    </w:trPr>
                    <w:tc>
                      <w:tcPr>
                        <w:tcW w:w="11160" w:type="dxa"/>
                        <w:tcBorders>
                          <w:top w:val="nil"/>
                          <w:left w:val="nil"/>
                          <w:bottom w:val="nil"/>
                          <w:right w:val="nil"/>
                        </w:tcBorders>
                        <w:tcMar>
                          <w:top w:w="39" w:type="dxa"/>
                          <w:left w:w="39" w:type="dxa"/>
                          <w:bottom w:w="39" w:type="dxa"/>
                          <w:right w:w="39" w:type="dxa"/>
                        </w:tcMar>
                      </w:tcPr>
                      <w:p w14:paraId="1DD5F008" w14:textId="77777777" w:rsidR="00F1794D" w:rsidRDefault="00156238">
                        <w:pPr>
                          <w:numPr>
                            <w:ilvl w:val="0"/>
                            <w:numId w:val="1"/>
                          </w:numPr>
                          <w:spacing w:before="199" w:after="199" w:line="240" w:lineRule="auto"/>
                          <w:ind w:left="720" w:hanging="360"/>
                        </w:pPr>
                        <w:r>
                          <w:rPr>
                            <w:rFonts w:ascii="Arial" w:eastAsia="Arial" w:hAnsi="Arial"/>
                            <w:color w:val="000000"/>
                          </w:rPr>
                          <w:t>Decisions that would impact or require changes to the approved waivers or databases developed specifically for MI Health Link</w:t>
                        </w:r>
                      </w:p>
                      <w:p w14:paraId="33662E0F" w14:textId="77777777" w:rsidR="00F1794D" w:rsidRDefault="00156238">
                        <w:pPr>
                          <w:numPr>
                            <w:ilvl w:val="0"/>
                            <w:numId w:val="1"/>
                          </w:numPr>
                          <w:spacing w:after="199" w:line="240" w:lineRule="auto"/>
                          <w:ind w:left="720" w:hanging="360"/>
                        </w:pPr>
                        <w:r>
                          <w:rPr>
                            <w:rFonts w:ascii="Arial" w:eastAsia="Arial" w:hAnsi="Arial"/>
                            <w:color w:val="000000"/>
                          </w:rPr>
                          <w:t>Decisions that impact other specialty areas and other state agencies.</w:t>
                        </w:r>
                      </w:p>
                      <w:p w14:paraId="7201D667" w14:textId="77777777" w:rsidR="00F1794D" w:rsidRDefault="00156238">
                        <w:pPr>
                          <w:numPr>
                            <w:ilvl w:val="0"/>
                            <w:numId w:val="1"/>
                          </w:numPr>
                          <w:spacing w:after="199" w:line="240" w:lineRule="auto"/>
                          <w:ind w:left="720" w:hanging="360"/>
                        </w:pPr>
                        <w:r>
                          <w:rPr>
                            <w:rFonts w:ascii="Arial" w:eastAsia="Arial" w:hAnsi="Arial"/>
                            <w:color w:val="000000"/>
                          </w:rPr>
                          <w:t xml:space="preserve">Decisions that would determine or change established </w:t>
                        </w:r>
                        <w:proofErr w:type="gramStart"/>
                        <w:r>
                          <w:rPr>
                            <w:rFonts w:ascii="Arial" w:eastAsia="Arial" w:hAnsi="Arial"/>
                            <w:color w:val="000000"/>
                          </w:rPr>
                          <w:t>agency</w:t>
                        </w:r>
                        <w:proofErr w:type="gramEnd"/>
                        <w:r>
                          <w:rPr>
                            <w:rFonts w:ascii="Arial" w:eastAsia="Arial" w:hAnsi="Arial"/>
                            <w:color w:val="000000"/>
                          </w:rPr>
                          <w:t xml:space="preserve"> or department directions, including decisions that are politically volatile or easily misinterpreted.</w:t>
                        </w:r>
                      </w:p>
                    </w:tc>
                  </w:tr>
                </w:tbl>
                <w:p w14:paraId="35A13BAA" w14:textId="77777777" w:rsidR="00F1794D" w:rsidRDefault="00F1794D">
                  <w:pPr>
                    <w:spacing w:after="0" w:line="240" w:lineRule="auto"/>
                  </w:pPr>
                </w:p>
              </w:tc>
            </w:tr>
          </w:tbl>
          <w:p w14:paraId="4CCE58D4" w14:textId="77777777" w:rsidR="00F1794D" w:rsidRDefault="00F1794D">
            <w:pPr>
              <w:spacing w:after="0" w:line="240" w:lineRule="auto"/>
            </w:pPr>
          </w:p>
        </w:tc>
        <w:tc>
          <w:tcPr>
            <w:tcW w:w="179" w:type="dxa"/>
          </w:tcPr>
          <w:p w14:paraId="5F6309E5" w14:textId="77777777" w:rsidR="00F1794D" w:rsidRDefault="00F1794D">
            <w:pPr>
              <w:pStyle w:val="EmptyCellLayoutStyle"/>
              <w:spacing w:after="0" w:line="240" w:lineRule="auto"/>
            </w:pPr>
          </w:p>
        </w:tc>
      </w:tr>
      <w:tr w:rsidR="00F1794D" w14:paraId="61759EA4" w14:textId="77777777">
        <w:trPr>
          <w:trHeight w:val="100"/>
        </w:trPr>
        <w:tc>
          <w:tcPr>
            <w:tcW w:w="179" w:type="dxa"/>
          </w:tcPr>
          <w:p w14:paraId="36B460AA" w14:textId="77777777" w:rsidR="00F1794D" w:rsidRDefault="00F1794D">
            <w:pPr>
              <w:pStyle w:val="EmptyCellLayoutStyle"/>
              <w:spacing w:after="0" w:line="240" w:lineRule="auto"/>
            </w:pPr>
          </w:p>
        </w:tc>
        <w:tc>
          <w:tcPr>
            <w:tcW w:w="0" w:type="dxa"/>
          </w:tcPr>
          <w:p w14:paraId="40ED1E51" w14:textId="77777777" w:rsidR="00F1794D" w:rsidRDefault="00F1794D">
            <w:pPr>
              <w:pStyle w:val="EmptyCellLayoutStyle"/>
              <w:spacing w:after="0" w:line="240" w:lineRule="auto"/>
            </w:pPr>
          </w:p>
        </w:tc>
        <w:tc>
          <w:tcPr>
            <w:tcW w:w="0" w:type="dxa"/>
          </w:tcPr>
          <w:p w14:paraId="63B0EAFB" w14:textId="77777777" w:rsidR="00F1794D" w:rsidRDefault="00F1794D">
            <w:pPr>
              <w:pStyle w:val="EmptyCellLayoutStyle"/>
              <w:spacing w:after="0" w:line="240" w:lineRule="auto"/>
            </w:pPr>
          </w:p>
        </w:tc>
        <w:tc>
          <w:tcPr>
            <w:tcW w:w="0" w:type="dxa"/>
          </w:tcPr>
          <w:p w14:paraId="15338C0F" w14:textId="77777777" w:rsidR="00F1794D" w:rsidRDefault="00F1794D">
            <w:pPr>
              <w:pStyle w:val="EmptyCellLayoutStyle"/>
              <w:spacing w:after="0" w:line="240" w:lineRule="auto"/>
            </w:pPr>
          </w:p>
        </w:tc>
        <w:tc>
          <w:tcPr>
            <w:tcW w:w="0" w:type="dxa"/>
          </w:tcPr>
          <w:p w14:paraId="7590CC00" w14:textId="77777777" w:rsidR="00F1794D" w:rsidRDefault="00F1794D">
            <w:pPr>
              <w:pStyle w:val="EmptyCellLayoutStyle"/>
              <w:spacing w:after="0" w:line="240" w:lineRule="auto"/>
            </w:pPr>
          </w:p>
        </w:tc>
        <w:tc>
          <w:tcPr>
            <w:tcW w:w="0" w:type="dxa"/>
          </w:tcPr>
          <w:p w14:paraId="4EEF10D0" w14:textId="77777777" w:rsidR="00F1794D" w:rsidRDefault="00F1794D">
            <w:pPr>
              <w:pStyle w:val="EmptyCellLayoutStyle"/>
              <w:spacing w:after="0" w:line="240" w:lineRule="auto"/>
            </w:pPr>
          </w:p>
        </w:tc>
        <w:tc>
          <w:tcPr>
            <w:tcW w:w="0" w:type="dxa"/>
          </w:tcPr>
          <w:p w14:paraId="4464DC4C" w14:textId="77777777" w:rsidR="00F1794D" w:rsidRDefault="00F1794D">
            <w:pPr>
              <w:pStyle w:val="EmptyCellLayoutStyle"/>
              <w:spacing w:after="0" w:line="240" w:lineRule="auto"/>
            </w:pPr>
          </w:p>
        </w:tc>
        <w:tc>
          <w:tcPr>
            <w:tcW w:w="2505" w:type="dxa"/>
          </w:tcPr>
          <w:p w14:paraId="6C641630" w14:textId="77777777" w:rsidR="00F1794D" w:rsidRDefault="00F1794D">
            <w:pPr>
              <w:pStyle w:val="EmptyCellLayoutStyle"/>
              <w:spacing w:after="0" w:line="240" w:lineRule="auto"/>
            </w:pPr>
          </w:p>
        </w:tc>
        <w:tc>
          <w:tcPr>
            <w:tcW w:w="6120" w:type="dxa"/>
          </w:tcPr>
          <w:p w14:paraId="56B433AF" w14:textId="77777777" w:rsidR="00F1794D" w:rsidRDefault="00F1794D">
            <w:pPr>
              <w:pStyle w:val="EmptyCellLayoutStyle"/>
              <w:spacing w:after="0" w:line="240" w:lineRule="auto"/>
            </w:pPr>
          </w:p>
        </w:tc>
        <w:tc>
          <w:tcPr>
            <w:tcW w:w="2534" w:type="dxa"/>
          </w:tcPr>
          <w:p w14:paraId="5A2FB157" w14:textId="77777777" w:rsidR="00F1794D" w:rsidRDefault="00F1794D">
            <w:pPr>
              <w:pStyle w:val="EmptyCellLayoutStyle"/>
              <w:spacing w:after="0" w:line="240" w:lineRule="auto"/>
            </w:pPr>
          </w:p>
        </w:tc>
        <w:tc>
          <w:tcPr>
            <w:tcW w:w="179" w:type="dxa"/>
          </w:tcPr>
          <w:p w14:paraId="72B33E9A" w14:textId="77777777" w:rsidR="00F1794D" w:rsidRDefault="00F1794D">
            <w:pPr>
              <w:pStyle w:val="EmptyCellLayoutStyle"/>
              <w:spacing w:after="0" w:line="240" w:lineRule="auto"/>
            </w:pPr>
          </w:p>
        </w:tc>
      </w:tr>
      <w:tr w:rsidR="00156238" w14:paraId="30F7F2D2" w14:textId="77777777" w:rsidTr="00156238">
        <w:tc>
          <w:tcPr>
            <w:tcW w:w="179" w:type="dxa"/>
          </w:tcPr>
          <w:p w14:paraId="7853EDCA" w14:textId="77777777" w:rsidR="00F1794D" w:rsidRDefault="00F1794D">
            <w:pPr>
              <w:pStyle w:val="EmptyCellLayoutStyle"/>
              <w:spacing w:after="0" w:line="240" w:lineRule="auto"/>
            </w:pPr>
          </w:p>
        </w:tc>
        <w:tc>
          <w:tcPr>
            <w:tcW w:w="0" w:type="dxa"/>
          </w:tcPr>
          <w:p w14:paraId="46D65405" w14:textId="77777777" w:rsidR="00F1794D" w:rsidRDefault="00F1794D">
            <w:pPr>
              <w:pStyle w:val="EmptyCellLayoutStyle"/>
              <w:spacing w:after="0" w:line="240" w:lineRule="auto"/>
            </w:pPr>
          </w:p>
        </w:tc>
        <w:tc>
          <w:tcPr>
            <w:tcW w:w="0" w:type="dxa"/>
          </w:tcPr>
          <w:p w14:paraId="2762248D" w14:textId="77777777" w:rsidR="00F1794D" w:rsidRDefault="00F1794D">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F1794D" w14:paraId="242F3ED2" w14:textId="77777777">
              <w:trPr>
                <w:trHeight w:val="459"/>
              </w:trPr>
              <w:tc>
                <w:tcPr>
                  <w:tcW w:w="0" w:type="dxa"/>
                  <w:tcBorders>
                    <w:top w:val="single" w:sz="15" w:space="0" w:color="000000"/>
                    <w:left w:val="single" w:sz="15" w:space="0" w:color="000000"/>
                  </w:tcBorders>
                </w:tcPr>
                <w:p w14:paraId="7B20FBCD" w14:textId="77777777" w:rsidR="00F1794D" w:rsidRDefault="00F1794D">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F1794D" w14:paraId="4327E29C" w14:textId="77777777">
                    <w:trPr>
                      <w:trHeight w:val="381"/>
                    </w:trPr>
                    <w:tc>
                      <w:tcPr>
                        <w:tcW w:w="11160" w:type="dxa"/>
                        <w:tcBorders>
                          <w:top w:val="nil"/>
                          <w:left w:val="nil"/>
                          <w:bottom w:val="nil"/>
                          <w:right w:val="nil"/>
                        </w:tcBorders>
                        <w:tcMar>
                          <w:top w:w="39" w:type="dxa"/>
                          <w:left w:w="39" w:type="dxa"/>
                          <w:bottom w:w="39" w:type="dxa"/>
                          <w:right w:w="39" w:type="dxa"/>
                        </w:tcMar>
                      </w:tcPr>
                      <w:p w14:paraId="3B68EBB9" w14:textId="77777777" w:rsidR="00F1794D" w:rsidRDefault="00156238">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6C2D62AC" w14:textId="77777777" w:rsidR="00F1794D" w:rsidRDefault="00F1794D">
                  <w:pPr>
                    <w:spacing w:after="0" w:line="240" w:lineRule="auto"/>
                  </w:pPr>
                </w:p>
              </w:tc>
            </w:tr>
            <w:tr w:rsidR="00F1794D" w14:paraId="1B3C6D48" w14:textId="77777777">
              <w:trPr>
                <w:trHeight w:val="80"/>
              </w:trPr>
              <w:tc>
                <w:tcPr>
                  <w:tcW w:w="0" w:type="dxa"/>
                  <w:tcBorders>
                    <w:left w:val="single" w:sz="15" w:space="0" w:color="000000"/>
                  </w:tcBorders>
                </w:tcPr>
                <w:p w14:paraId="4389CC24" w14:textId="77777777" w:rsidR="00F1794D" w:rsidRDefault="00F1794D">
                  <w:pPr>
                    <w:pStyle w:val="EmptyCellLayoutStyle"/>
                    <w:spacing w:after="0" w:line="240" w:lineRule="auto"/>
                  </w:pPr>
                </w:p>
              </w:tc>
              <w:tc>
                <w:tcPr>
                  <w:tcW w:w="11159" w:type="dxa"/>
                  <w:tcBorders>
                    <w:right w:val="single" w:sz="15" w:space="0" w:color="000000"/>
                  </w:tcBorders>
                </w:tcPr>
                <w:p w14:paraId="1869505B" w14:textId="77777777" w:rsidR="00F1794D" w:rsidRDefault="00F1794D">
                  <w:pPr>
                    <w:pStyle w:val="EmptyCellLayoutStyle"/>
                    <w:spacing w:after="0" w:line="240" w:lineRule="auto"/>
                  </w:pPr>
                </w:p>
              </w:tc>
            </w:tr>
            <w:tr w:rsidR="00156238" w14:paraId="4BEB6D4E" w14:textId="77777777" w:rsidTr="0015623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F1794D" w14:paraId="41EC6D9A" w14:textId="77777777">
                    <w:trPr>
                      <w:trHeight w:val="212"/>
                    </w:trPr>
                    <w:tc>
                      <w:tcPr>
                        <w:tcW w:w="11160" w:type="dxa"/>
                        <w:tcBorders>
                          <w:top w:val="nil"/>
                          <w:left w:val="nil"/>
                          <w:bottom w:val="nil"/>
                          <w:right w:val="nil"/>
                        </w:tcBorders>
                        <w:tcMar>
                          <w:top w:w="39" w:type="dxa"/>
                          <w:left w:w="39" w:type="dxa"/>
                          <w:bottom w:w="39" w:type="dxa"/>
                          <w:right w:w="39" w:type="dxa"/>
                        </w:tcMar>
                      </w:tcPr>
                      <w:p w14:paraId="78391BCD" w14:textId="77777777" w:rsidR="00F1794D" w:rsidRDefault="00156238">
                        <w:pPr>
                          <w:spacing w:after="0" w:line="240" w:lineRule="auto"/>
                        </w:pPr>
                        <w:r>
                          <w:rPr>
                            <w:rFonts w:ascii="Arial" w:eastAsia="Arial" w:hAnsi="Arial"/>
                            <w:color w:val="000000"/>
                          </w:rPr>
                          <w:t xml:space="preserve">Majority of work is performed in an office setting with </w:t>
                        </w:r>
                        <w:proofErr w:type="gramStart"/>
                        <w:r>
                          <w:rPr>
                            <w:rFonts w:ascii="Arial" w:eastAsia="Arial" w:hAnsi="Arial"/>
                            <w:color w:val="000000"/>
                          </w:rPr>
                          <w:t>use</w:t>
                        </w:r>
                        <w:proofErr w:type="gramEnd"/>
                        <w:r>
                          <w:rPr>
                            <w:rFonts w:ascii="Arial" w:eastAsia="Arial" w:hAnsi="Arial"/>
                            <w:color w:val="000000"/>
                          </w:rPr>
                          <w:t xml:space="preserve"> of a personal computer.  Occasional travel to forums, trainings and/or ICOs.</w:t>
                        </w:r>
                      </w:p>
                    </w:tc>
                  </w:tr>
                </w:tbl>
                <w:p w14:paraId="2635769A" w14:textId="77777777" w:rsidR="00F1794D" w:rsidRDefault="00F1794D">
                  <w:pPr>
                    <w:spacing w:after="0" w:line="240" w:lineRule="auto"/>
                  </w:pPr>
                </w:p>
              </w:tc>
            </w:tr>
          </w:tbl>
          <w:p w14:paraId="21CD39CE" w14:textId="77777777" w:rsidR="00F1794D" w:rsidRDefault="00F1794D">
            <w:pPr>
              <w:spacing w:after="0" w:line="240" w:lineRule="auto"/>
            </w:pPr>
          </w:p>
        </w:tc>
        <w:tc>
          <w:tcPr>
            <w:tcW w:w="179" w:type="dxa"/>
          </w:tcPr>
          <w:p w14:paraId="459CF1E0" w14:textId="77777777" w:rsidR="00F1794D" w:rsidRDefault="00F1794D">
            <w:pPr>
              <w:pStyle w:val="EmptyCellLayoutStyle"/>
              <w:spacing w:after="0" w:line="240" w:lineRule="auto"/>
            </w:pPr>
          </w:p>
        </w:tc>
      </w:tr>
      <w:tr w:rsidR="00F1794D" w14:paraId="4E6B52D9" w14:textId="77777777">
        <w:trPr>
          <w:trHeight w:val="99"/>
        </w:trPr>
        <w:tc>
          <w:tcPr>
            <w:tcW w:w="179" w:type="dxa"/>
          </w:tcPr>
          <w:p w14:paraId="332B30F7" w14:textId="77777777" w:rsidR="00F1794D" w:rsidRDefault="00F1794D">
            <w:pPr>
              <w:pStyle w:val="EmptyCellLayoutStyle"/>
              <w:spacing w:after="0" w:line="240" w:lineRule="auto"/>
            </w:pPr>
          </w:p>
        </w:tc>
        <w:tc>
          <w:tcPr>
            <w:tcW w:w="0" w:type="dxa"/>
          </w:tcPr>
          <w:p w14:paraId="1B0242EF" w14:textId="77777777" w:rsidR="00F1794D" w:rsidRDefault="00F1794D">
            <w:pPr>
              <w:pStyle w:val="EmptyCellLayoutStyle"/>
              <w:spacing w:after="0" w:line="240" w:lineRule="auto"/>
            </w:pPr>
          </w:p>
        </w:tc>
        <w:tc>
          <w:tcPr>
            <w:tcW w:w="0" w:type="dxa"/>
          </w:tcPr>
          <w:p w14:paraId="40CE7E13" w14:textId="77777777" w:rsidR="00F1794D" w:rsidRDefault="00F1794D">
            <w:pPr>
              <w:pStyle w:val="EmptyCellLayoutStyle"/>
              <w:spacing w:after="0" w:line="240" w:lineRule="auto"/>
            </w:pPr>
          </w:p>
        </w:tc>
        <w:tc>
          <w:tcPr>
            <w:tcW w:w="0" w:type="dxa"/>
          </w:tcPr>
          <w:p w14:paraId="4CC78208" w14:textId="77777777" w:rsidR="00F1794D" w:rsidRDefault="00F1794D">
            <w:pPr>
              <w:pStyle w:val="EmptyCellLayoutStyle"/>
              <w:spacing w:after="0" w:line="240" w:lineRule="auto"/>
            </w:pPr>
          </w:p>
        </w:tc>
        <w:tc>
          <w:tcPr>
            <w:tcW w:w="0" w:type="dxa"/>
          </w:tcPr>
          <w:p w14:paraId="1CD452A9" w14:textId="77777777" w:rsidR="00F1794D" w:rsidRDefault="00F1794D">
            <w:pPr>
              <w:pStyle w:val="EmptyCellLayoutStyle"/>
              <w:spacing w:after="0" w:line="240" w:lineRule="auto"/>
            </w:pPr>
          </w:p>
        </w:tc>
        <w:tc>
          <w:tcPr>
            <w:tcW w:w="0" w:type="dxa"/>
          </w:tcPr>
          <w:p w14:paraId="1873EA80" w14:textId="77777777" w:rsidR="00F1794D" w:rsidRDefault="00F1794D">
            <w:pPr>
              <w:pStyle w:val="EmptyCellLayoutStyle"/>
              <w:spacing w:after="0" w:line="240" w:lineRule="auto"/>
            </w:pPr>
          </w:p>
        </w:tc>
        <w:tc>
          <w:tcPr>
            <w:tcW w:w="0" w:type="dxa"/>
          </w:tcPr>
          <w:p w14:paraId="31F7E075" w14:textId="77777777" w:rsidR="00F1794D" w:rsidRDefault="00F1794D">
            <w:pPr>
              <w:pStyle w:val="EmptyCellLayoutStyle"/>
              <w:spacing w:after="0" w:line="240" w:lineRule="auto"/>
            </w:pPr>
          </w:p>
        </w:tc>
        <w:tc>
          <w:tcPr>
            <w:tcW w:w="2505" w:type="dxa"/>
          </w:tcPr>
          <w:p w14:paraId="0D6AA593" w14:textId="77777777" w:rsidR="00F1794D" w:rsidRDefault="00F1794D">
            <w:pPr>
              <w:pStyle w:val="EmptyCellLayoutStyle"/>
              <w:spacing w:after="0" w:line="240" w:lineRule="auto"/>
            </w:pPr>
          </w:p>
        </w:tc>
        <w:tc>
          <w:tcPr>
            <w:tcW w:w="6120" w:type="dxa"/>
          </w:tcPr>
          <w:p w14:paraId="4F5EAD4D" w14:textId="77777777" w:rsidR="00F1794D" w:rsidRDefault="00F1794D">
            <w:pPr>
              <w:pStyle w:val="EmptyCellLayoutStyle"/>
              <w:spacing w:after="0" w:line="240" w:lineRule="auto"/>
            </w:pPr>
          </w:p>
        </w:tc>
        <w:tc>
          <w:tcPr>
            <w:tcW w:w="2534" w:type="dxa"/>
          </w:tcPr>
          <w:p w14:paraId="7E2B45F3" w14:textId="77777777" w:rsidR="00F1794D" w:rsidRDefault="00F1794D">
            <w:pPr>
              <w:pStyle w:val="EmptyCellLayoutStyle"/>
              <w:spacing w:after="0" w:line="240" w:lineRule="auto"/>
            </w:pPr>
          </w:p>
        </w:tc>
        <w:tc>
          <w:tcPr>
            <w:tcW w:w="179" w:type="dxa"/>
          </w:tcPr>
          <w:p w14:paraId="5D277975" w14:textId="77777777" w:rsidR="00F1794D" w:rsidRDefault="00F1794D">
            <w:pPr>
              <w:pStyle w:val="EmptyCellLayoutStyle"/>
              <w:spacing w:after="0" w:line="240" w:lineRule="auto"/>
            </w:pPr>
          </w:p>
        </w:tc>
      </w:tr>
      <w:tr w:rsidR="00156238" w14:paraId="4CC4E27D" w14:textId="77777777" w:rsidTr="00156238">
        <w:tc>
          <w:tcPr>
            <w:tcW w:w="179" w:type="dxa"/>
          </w:tcPr>
          <w:p w14:paraId="06562467" w14:textId="77777777" w:rsidR="00F1794D" w:rsidRDefault="00F1794D">
            <w:pPr>
              <w:pStyle w:val="EmptyCellLayoutStyle"/>
              <w:spacing w:after="0" w:line="240" w:lineRule="auto"/>
            </w:pPr>
          </w:p>
        </w:tc>
        <w:tc>
          <w:tcPr>
            <w:tcW w:w="0" w:type="dxa"/>
          </w:tcPr>
          <w:p w14:paraId="31BF4787" w14:textId="77777777" w:rsidR="00F1794D" w:rsidRDefault="00F1794D">
            <w:pPr>
              <w:pStyle w:val="EmptyCellLayoutStyle"/>
              <w:spacing w:after="0" w:line="240" w:lineRule="auto"/>
            </w:pPr>
          </w:p>
        </w:tc>
        <w:tc>
          <w:tcPr>
            <w:tcW w:w="0" w:type="dxa"/>
          </w:tcPr>
          <w:p w14:paraId="1227E428" w14:textId="77777777" w:rsidR="00F1794D" w:rsidRDefault="00F1794D">
            <w:pPr>
              <w:pStyle w:val="EmptyCellLayoutStyle"/>
              <w:spacing w:after="0" w:line="240" w:lineRule="auto"/>
            </w:pPr>
          </w:p>
        </w:tc>
        <w:tc>
          <w:tcPr>
            <w:tcW w:w="0" w:type="dxa"/>
          </w:tcPr>
          <w:p w14:paraId="1F688B67" w14:textId="77777777" w:rsidR="00F1794D" w:rsidRDefault="00F1794D">
            <w:pPr>
              <w:pStyle w:val="EmptyCellLayoutStyle"/>
              <w:spacing w:after="0" w:line="240" w:lineRule="auto"/>
            </w:pPr>
          </w:p>
        </w:tc>
        <w:tc>
          <w:tcPr>
            <w:tcW w:w="0" w:type="dxa"/>
          </w:tcPr>
          <w:p w14:paraId="08B8C317" w14:textId="77777777" w:rsidR="00F1794D" w:rsidRDefault="00F1794D">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156238" w14:paraId="1E466C09" w14:textId="77777777" w:rsidTr="00156238">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F1794D" w14:paraId="1505F83E" w14:textId="77777777">
                    <w:trPr>
                      <w:trHeight w:val="462"/>
                    </w:trPr>
                    <w:tc>
                      <w:tcPr>
                        <w:tcW w:w="11160" w:type="dxa"/>
                        <w:tcBorders>
                          <w:top w:val="nil"/>
                          <w:left w:val="nil"/>
                          <w:bottom w:val="nil"/>
                          <w:right w:val="nil"/>
                        </w:tcBorders>
                        <w:tcMar>
                          <w:top w:w="39" w:type="dxa"/>
                          <w:left w:w="39" w:type="dxa"/>
                          <w:bottom w:w="39" w:type="dxa"/>
                          <w:right w:w="39" w:type="dxa"/>
                        </w:tcMar>
                      </w:tcPr>
                      <w:p w14:paraId="33210693" w14:textId="77777777" w:rsidR="00F1794D" w:rsidRDefault="00156238">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211116E7" w14:textId="77777777" w:rsidR="00F1794D" w:rsidRDefault="00F1794D">
                  <w:pPr>
                    <w:spacing w:after="0" w:line="240" w:lineRule="auto"/>
                  </w:pPr>
                </w:p>
              </w:tc>
            </w:tr>
            <w:tr w:rsidR="00F1794D" w14:paraId="5ADD167B" w14:textId="77777777">
              <w:trPr>
                <w:trHeight w:val="180"/>
              </w:trPr>
              <w:tc>
                <w:tcPr>
                  <w:tcW w:w="179" w:type="dxa"/>
                  <w:tcBorders>
                    <w:left w:val="single" w:sz="15" w:space="0" w:color="000000"/>
                  </w:tcBorders>
                </w:tcPr>
                <w:p w14:paraId="0EAB5D21" w14:textId="77777777" w:rsidR="00F1794D" w:rsidRDefault="00F1794D">
                  <w:pPr>
                    <w:pStyle w:val="EmptyCellLayoutStyle"/>
                    <w:spacing w:after="0" w:line="240" w:lineRule="auto"/>
                  </w:pPr>
                </w:p>
              </w:tc>
              <w:tc>
                <w:tcPr>
                  <w:tcW w:w="10800" w:type="dxa"/>
                </w:tcPr>
                <w:p w14:paraId="5F2075E1" w14:textId="77777777" w:rsidR="00F1794D" w:rsidRDefault="00F1794D">
                  <w:pPr>
                    <w:pStyle w:val="EmptyCellLayoutStyle"/>
                    <w:spacing w:after="0" w:line="240" w:lineRule="auto"/>
                  </w:pPr>
                </w:p>
              </w:tc>
              <w:tc>
                <w:tcPr>
                  <w:tcW w:w="180" w:type="dxa"/>
                  <w:tcBorders>
                    <w:right w:val="single" w:sz="15" w:space="0" w:color="000000"/>
                  </w:tcBorders>
                </w:tcPr>
                <w:p w14:paraId="7B573019" w14:textId="77777777" w:rsidR="00F1794D" w:rsidRDefault="00F1794D">
                  <w:pPr>
                    <w:pStyle w:val="EmptyCellLayoutStyle"/>
                    <w:spacing w:after="0" w:line="240" w:lineRule="auto"/>
                  </w:pPr>
                </w:p>
              </w:tc>
            </w:tr>
            <w:tr w:rsidR="00156238" w14:paraId="618923A7" w14:textId="77777777" w:rsidTr="00156238">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F1794D" w14:paraId="18D3A862" w14:textId="77777777">
                    <w:trPr>
                      <w:trHeight w:val="176"/>
                    </w:trPr>
                    <w:tc>
                      <w:tcPr>
                        <w:tcW w:w="10980" w:type="dxa"/>
                        <w:tcBorders>
                          <w:top w:val="nil"/>
                          <w:left w:val="nil"/>
                          <w:bottom w:val="nil"/>
                          <w:right w:val="nil"/>
                        </w:tcBorders>
                        <w:tcMar>
                          <w:top w:w="39" w:type="dxa"/>
                          <w:left w:w="39" w:type="dxa"/>
                          <w:bottom w:w="39" w:type="dxa"/>
                          <w:right w:w="39" w:type="dxa"/>
                        </w:tcMar>
                      </w:tcPr>
                      <w:p w14:paraId="6EB45FFF" w14:textId="77777777" w:rsidR="00F1794D" w:rsidRDefault="00156238">
                        <w:pPr>
                          <w:spacing w:after="0" w:line="240" w:lineRule="auto"/>
                        </w:pPr>
                        <w:r>
                          <w:rPr>
                            <w:rFonts w:ascii="Arial" w:eastAsia="Arial" w:hAnsi="Arial"/>
                            <w:b/>
                            <w:color w:val="000000"/>
                            <w:sz w:val="16"/>
                          </w:rPr>
                          <w:t>Additional Subordinates</w:t>
                        </w:r>
                      </w:p>
                    </w:tc>
                  </w:tr>
                </w:tbl>
                <w:p w14:paraId="0AEF7D10" w14:textId="77777777" w:rsidR="00F1794D" w:rsidRDefault="00F1794D">
                  <w:pPr>
                    <w:spacing w:after="0" w:line="240" w:lineRule="auto"/>
                  </w:pPr>
                </w:p>
              </w:tc>
              <w:tc>
                <w:tcPr>
                  <w:tcW w:w="180" w:type="dxa"/>
                  <w:tcBorders>
                    <w:right w:val="single" w:sz="15" w:space="0" w:color="000000"/>
                  </w:tcBorders>
                </w:tcPr>
                <w:p w14:paraId="57CCA956" w14:textId="77777777" w:rsidR="00F1794D" w:rsidRDefault="00F1794D">
                  <w:pPr>
                    <w:pStyle w:val="EmptyCellLayoutStyle"/>
                    <w:spacing w:after="0" w:line="240" w:lineRule="auto"/>
                  </w:pPr>
                </w:p>
              </w:tc>
            </w:tr>
            <w:tr w:rsidR="00F1794D" w14:paraId="3E513F97" w14:textId="77777777">
              <w:trPr>
                <w:trHeight w:val="40"/>
              </w:trPr>
              <w:tc>
                <w:tcPr>
                  <w:tcW w:w="179" w:type="dxa"/>
                  <w:tcBorders>
                    <w:left w:val="single" w:sz="15" w:space="0" w:color="000000"/>
                  </w:tcBorders>
                </w:tcPr>
                <w:p w14:paraId="6529AE95" w14:textId="77777777" w:rsidR="00F1794D" w:rsidRDefault="00F1794D">
                  <w:pPr>
                    <w:pStyle w:val="EmptyCellLayoutStyle"/>
                    <w:spacing w:after="0" w:line="240" w:lineRule="auto"/>
                  </w:pPr>
                </w:p>
              </w:tc>
              <w:tc>
                <w:tcPr>
                  <w:tcW w:w="10800" w:type="dxa"/>
                </w:tcPr>
                <w:p w14:paraId="0B1B8012" w14:textId="77777777" w:rsidR="00F1794D" w:rsidRDefault="00F1794D">
                  <w:pPr>
                    <w:pStyle w:val="EmptyCellLayoutStyle"/>
                    <w:spacing w:after="0" w:line="240" w:lineRule="auto"/>
                  </w:pPr>
                </w:p>
              </w:tc>
              <w:tc>
                <w:tcPr>
                  <w:tcW w:w="180" w:type="dxa"/>
                  <w:tcBorders>
                    <w:right w:val="single" w:sz="15" w:space="0" w:color="000000"/>
                  </w:tcBorders>
                </w:tcPr>
                <w:p w14:paraId="390CE245" w14:textId="77777777" w:rsidR="00F1794D" w:rsidRDefault="00F1794D">
                  <w:pPr>
                    <w:pStyle w:val="EmptyCellLayoutStyle"/>
                    <w:spacing w:after="0" w:line="240" w:lineRule="auto"/>
                  </w:pPr>
                </w:p>
              </w:tc>
            </w:tr>
            <w:tr w:rsidR="00F1794D" w14:paraId="7FEA8193" w14:textId="77777777">
              <w:trPr>
                <w:trHeight w:val="290"/>
              </w:trPr>
              <w:tc>
                <w:tcPr>
                  <w:tcW w:w="179" w:type="dxa"/>
                  <w:tcBorders>
                    <w:left w:val="single" w:sz="15" w:space="0" w:color="000000"/>
                  </w:tcBorders>
                </w:tcPr>
                <w:p w14:paraId="4E016B7B" w14:textId="77777777" w:rsidR="00F1794D" w:rsidRDefault="00F1794D">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F1794D" w14:paraId="3B7DA384" w14:textId="77777777">
                    <w:trPr>
                      <w:trHeight w:val="212"/>
                    </w:trPr>
                    <w:tc>
                      <w:tcPr>
                        <w:tcW w:w="10800" w:type="dxa"/>
                        <w:tcBorders>
                          <w:top w:val="nil"/>
                          <w:left w:val="nil"/>
                          <w:bottom w:val="nil"/>
                          <w:right w:val="nil"/>
                        </w:tcBorders>
                        <w:tcMar>
                          <w:top w:w="39" w:type="dxa"/>
                          <w:left w:w="39" w:type="dxa"/>
                          <w:bottom w:w="39" w:type="dxa"/>
                          <w:right w:w="39" w:type="dxa"/>
                        </w:tcMar>
                      </w:tcPr>
                      <w:p w14:paraId="27852F8B" w14:textId="77777777" w:rsidR="00F1794D" w:rsidRDefault="00F1794D">
                        <w:pPr>
                          <w:spacing w:after="0" w:line="240" w:lineRule="auto"/>
                        </w:pPr>
                      </w:p>
                    </w:tc>
                  </w:tr>
                </w:tbl>
                <w:p w14:paraId="5DF6C562" w14:textId="77777777" w:rsidR="00F1794D" w:rsidRDefault="00F1794D">
                  <w:pPr>
                    <w:spacing w:after="0" w:line="240" w:lineRule="auto"/>
                  </w:pPr>
                </w:p>
              </w:tc>
              <w:tc>
                <w:tcPr>
                  <w:tcW w:w="180" w:type="dxa"/>
                  <w:tcBorders>
                    <w:right w:val="single" w:sz="15" w:space="0" w:color="000000"/>
                  </w:tcBorders>
                </w:tcPr>
                <w:p w14:paraId="5EFF36E9" w14:textId="77777777" w:rsidR="00F1794D" w:rsidRDefault="00F1794D">
                  <w:pPr>
                    <w:pStyle w:val="EmptyCellLayoutStyle"/>
                    <w:spacing w:after="0" w:line="240" w:lineRule="auto"/>
                  </w:pPr>
                </w:p>
              </w:tc>
            </w:tr>
            <w:tr w:rsidR="00F1794D" w14:paraId="36D225F5" w14:textId="77777777">
              <w:trPr>
                <w:trHeight w:val="104"/>
              </w:trPr>
              <w:tc>
                <w:tcPr>
                  <w:tcW w:w="179" w:type="dxa"/>
                  <w:tcBorders>
                    <w:left w:val="single" w:sz="15" w:space="0" w:color="000000"/>
                    <w:bottom w:val="single" w:sz="15" w:space="0" w:color="000000"/>
                  </w:tcBorders>
                </w:tcPr>
                <w:p w14:paraId="6279EB0C" w14:textId="77777777" w:rsidR="00F1794D" w:rsidRDefault="00F1794D">
                  <w:pPr>
                    <w:pStyle w:val="EmptyCellLayoutStyle"/>
                    <w:spacing w:after="0" w:line="240" w:lineRule="auto"/>
                  </w:pPr>
                </w:p>
              </w:tc>
              <w:tc>
                <w:tcPr>
                  <w:tcW w:w="10800" w:type="dxa"/>
                  <w:tcBorders>
                    <w:bottom w:val="single" w:sz="15" w:space="0" w:color="000000"/>
                  </w:tcBorders>
                </w:tcPr>
                <w:p w14:paraId="7A3B14EE" w14:textId="77777777" w:rsidR="00F1794D" w:rsidRDefault="00F1794D">
                  <w:pPr>
                    <w:pStyle w:val="EmptyCellLayoutStyle"/>
                    <w:spacing w:after="0" w:line="240" w:lineRule="auto"/>
                  </w:pPr>
                </w:p>
              </w:tc>
              <w:tc>
                <w:tcPr>
                  <w:tcW w:w="180" w:type="dxa"/>
                  <w:tcBorders>
                    <w:bottom w:val="single" w:sz="15" w:space="0" w:color="000000"/>
                    <w:right w:val="single" w:sz="15" w:space="0" w:color="000000"/>
                  </w:tcBorders>
                </w:tcPr>
                <w:p w14:paraId="479EEC0A" w14:textId="77777777" w:rsidR="00F1794D" w:rsidRDefault="00F1794D">
                  <w:pPr>
                    <w:pStyle w:val="EmptyCellLayoutStyle"/>
                    <w:spacing w:after="0" w:line="240" w:lineRule="auto"/>
                  </w:pPr>
                </w:p>
              </w:tc>
            </w:tr>
          </w:tbl>
          <w:p w14:paraId="3706F82E" w14:textId="77777777" w:rsidR="00F1794D" w:rsidRDefault="00F1794D">
            <w:pPr>
              <w:spacing w:after="0" w:line="240" w:lineRule="auto"/>
            </w:pPr>
          </w:p>
        </w:tc>
        <w:tc>
          <w:tcPr>
            <w:tcW w:w="179" w:type="dxa"/>
          </w:tcPr>
          <w:p w14:paraId="117B930C" w14:textId="77777777" w:rsidR="00F1794D" w:rsidRDefault="00F1794D">
            <w:pPr>
              <w:pStyle w:val="EmptyCellLayoutStyle"/>
              <w:spacing w:after="0" w:line="240" w:lineRule="auto"/>
            </w:pPr>
          </w:p>
        </w:tc>
      </w:tr>
      <w:tr w:rsidR="00F1794D" w14:paraId="59DD2187" w14:textId="77777777">
        <w:trPr>
          <w:trHeight w:val="123"/>
        </w:trPr>
        <w:tc>
          <w:tcPr>
            <w:tcW w:w="179" w:type="dxa"/>
          </w:tcPr>
          <w:p w14:paraId="3831B8EA" w14:textId="77777777" w:rsidR="00F1794D" w:rsidRDefault="00F1794D">
            <w:pPr>
              <w:pStyle w:val="EmptyCellLayoutStyle"/>
              <w:spacing w:after="0" w:line="240" w:lineRule="auto"/>
            </w:pPr>
          </w:p>
        </w:tc>
        <w:tc>
          <w:tcPr>
            <w:tcW w:w="0" w:type="dxa"/>
          </w:tcPr>
          <w:p w14:paraId="668FCB3D" w14:textId="77777777" w:rsidR="00F1794D" w:rsidRDefault="00F1794D">
            <w:pPr>
              <w:pStyle w:val="EmptyCellLayoutStyle"/>
              <w:spacing w:after="0" w:line="240" w:lineRule="auto"/>
            </w:pPr>
          </w:p>
        </w:tc>
        <w:tc>
          <w:tcPr>
            <w:tcW w:w="0" w:type="dxa"/>
          </w:tcPr>
          <w:p w14:paraId="3574C205" w14:textId="77777777" w:rsidR="00F1794D" w:rsidRDefault="00F1794D">
            <w:pPr>
              <w:pStyle w:val="EmptyCellLayoutStyle"/>
              <w:spacing w:after="0" w:line="240" w:lineRule="auto"/>
            </w:pPr>
          </w:p>
        </w:tc>
        <w:tc>
          <w:tcPr>
            <w:tcW w:w="0" w:type="dxa"/>
          </w:tcPr>
          <w:p w14:paraId="5B441201" w14:textId="77777777" w:rsidR="00F1794D" w:rsidRDefault="00F1794D">
            <w:pPr>
              <w:pStyle w:val="EmptyCellLayoutStyle"/>
              <w:spacing w:after="0" w:line="240" w:lineRule="auto"/>
            </w:pPr>
          </w:p>
        </w:tc>
        <w:tc>
          <w:tcPr>
            <w:tcW w:w="0" w:type="dxa"/>
          </w:tcPr>
          <w:p w14:paraId="5D73A88C" w14:textId="77777777" w:rsidR="00F1794D" w:rsidRDefault="00F1794D">
            <w:pPr>
              <w:pStyle w:val="EmptyCellLayoutStyle"/>
              <w:spacing w:after="0" w:line="240" w:lineRule="auto"/>
            </w:pPr>
          </w:p>
        </w:tc>
        <w:tc>
          <w:tcPr>
            <w:tcW w:w="0" w:type="dxa"/>
          </w:tcPr>
          <w:p w14:paraId="3915EA30" w14:textId="77777777" w:rsidR="00F1794D" w:rsidRDefault="00F1794D">
            <w:pPr>
              <w:pStyle w:val="EmptyCellLayoutStyle"/>
              <w:spacing w:after="0" w:line="240" w:lineRule="auto"/>
            </w:pPr>
          </w:p>
        </w:tc>
        <w:tc>
          <w:tcPr>
            <w:tcW w:w="0" w:type="dxa"/>
          </w:tcPr>
          <w:p w14:paraId="18C5F96C" w14:textId="77777777" w:rsidR="00F1794D" w:rsidRDefault="00F1794D">
            <w:pPr>
              <w:pStyle w:val="EmptyCellLayoutStyle"/>
              <w:spacing w:after="0" w:line="240" w:lineRule="auto"/>
            </w:pPr>
          </w:p>
        </w:tc>
        <w:tc>
          <w:tcPr>
            <w:tcW w:w="2505" w:type="dxa"/>
          </w:tcPr>
          <w:p w14:paraId="7DFE70BC" w14:textId="77777777" w:rsidR="00F1794D" w:rsidRDefault="00F1794D">
            <w:pPr>
              <w:pStyle w:val="EmptyCellLayoutStyle"/>
              <w:spacing w:after="0" w:line="240" w:lineRule="auto"/>
            </w:pPr>
          </w:p>
        </w:tc>
        <w:tc>
          <w:tcPr>
            <w:tcW w:w="6120" w:type="dxa"/>
          </w:tcPr>
          <w:p w14:paraId="2537C799" w14:textId="77777777" w:rsidR="00F1794D" w:rsidRDefault="00F1794D">
            <w:pPr>
              <w:pStyle w:val="EmptyCellLayoutStyle"/>
              <w:spacing w:after="0" w:line="240" w:lineRule="auto"/>
            </w:pPr>
          </w:p>
        </w:tc>
        <w:tc>
          <w:tcPr>
            <w:tcW w:w="2534" w:type="dxa"/>
          </w:tcPr>
          <w:p w14:paraId="67F0F040" w14:textId="77777777" w:rsidR="00F1794D" w:rsidRDefault="00F1794D">
            <w:pPr>
              <w:pStyle w:val="EmptyCellLayoutStyle"/>
              <w:spacing w:after="0" w:line="240" w:lineRule="auto"/>
            </w:pPr>
          </w:p>
        </w:tc>
        <w:tc>
          <w:tcPr>
            <w:tcW w:w="179" w:type="dxa"/>
          </w:tcPr>
          <w:p w14:paraId="213DC5E2" w14:textId="77777777" w:rsidR="00F1794D" w:rsidRDefault="00F1794D">
            <w:pPr>
              <w:pStyle w:val="EmptyCellLayoutStyle"/>
              <w:spacing w:after="0" w:line="240" w:lineRule="auto"/>
            </w:pPr>
          </w:p>
        </w:tc>
      </w:tr>
      <w:tr w:rsidR="00156238" w14:paraId="576E927C" w14:textId="77777777" w:rsidTr="00156238">
        <w:tc>
          <w:tcPr>
            <w:tcW w:w="179" w:type="dxa"/>
          </w:tcPr>
          <w:p w14:paraId="135C1B40" w14:textId="77777777" w:rsidR="00F1794D" w:rsidRDefault="00F1794D">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156238" w14:paraId="12C0C531" w14:textId="77777777" w:rsidTr="00156238">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F1794D" w14:paraId="1C5225A8" w14:textId="77777777">
                    <w:trPr>
                      <w:trHeight w:val="192"/>
                    </w:trPr>
                    <w:tc>
                      <w:tcPr>
                        <w:tcW w:w="11160" w:type="dxa"/>
                        <w:tcBorders>
                          <w:top w:val="nil"/>
                          <w:left w:val="nil"/>
                          <w:bottom w:val="nil"/>
                          <w:right w:val="nil"/>
                        </w:tcBorders>
                        <w:tcMar>
                          <w:top w:w="39" w:type="dxa"/>
                          <w:left w:w="39" w:type="dxa"/>
                          <w:bottom w:w="39" w:type="dxa"/>
                          <w:right w:w="39" w:type="dxa"/>
                        </w:tcMar>
                      </w:tcPr>
                      <w:p w14:paraId="4F8E2C9B" w14:textId="77777777" w:rsidR="00F1794D" w:rsidRDefault="00156238">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167B4E5D" w14:textId="77777777" w:rsidR="00F1794D" w:rsidRDefault="00F1794D">
                  <w:pPr>
                    <w:spacing w:after="0" w:line="240" w:lineRule="auto"/>
                  </w:pPr>
                </w:p>
              </w:tc>
            </w:tr>
            <w:tr w:rsidR="00F1794D" w14:paraId="7EABCCF7" w14:textId="77777777">
              <w:trPr>
                <w:trHeight w:val="80"/>
              </w:trPr>
              <w:tc>
                <w:tcPr>
                  <w:tcW w:w="900" w:type="dxa"/>
                  <w:tcBorders>
                    <w:left w:val="single" w:sz="15" w:space="0" w:color="000000"/>
                  </w:tcBorders>
                </w:tcPr>
                <w:p w14:paraId="08599BE8" w14:textId="77777777" w:rsidR="00F1794D" w:rsidRDefault="00F1794D">
                  <w:pPr>
                    <w:pStyle w:val="EmptyCellLayoutStyle"/>
                    <w:spacing w:after="0" w:line="240" w:lineRule="auto"/>
                  </w:pPr>
                </w:p>
              </w:tc>
              <w:tc>
                <w:tcPr>
                  <w:tcW w:w="359" w:type="dxa"/>
                </w:tcPr>
                <w:p w14:paraId="70BEC21C" w14:textId="77777777" w:rsidR="00F1794D" w:rsidRDefault="00F1794D">
                  <w:pPr>
                    <w:pStyle w:val="EmptyCellLayoutStyle"/>
                    <w:spacing w:after="0" w:line="240" w:lineRule="auto"/>
                  </w:pPr>
                </w:p>
              </w:tc>
              <w:tc>
                <w:tcPr>
                  <w:tcW w:w="180" w:type="dxa"/>
                </w:tcPr>
                <w:p w14:paraId="61299A2A" w14:textId="77777777" w:rsidR="00F1794D" w:rsidRDefault="00F1794D">
                  <w:pPr>
                    <w:pStyle w:val="EmptyCellLayoutStyle"/>
                    <w:spacing w:after="0" w:line="240" w:lineRule="auto"/>
                  </w:pPr>
                </w:p>
              </w:tc>
              <w:tc>
                <w:tcPr>
                  <w:tcW w:w="3240" w:type="dxa"/>
                </w:tcPr>
                <w:p w14:paraId="140C2FFA" w14:textId="77777777" w:rsidR="00F1794D" w:rsidRDefault="00F1794D">
                  <w:pPr>
                    <w:pStyle w:val="EmptyCellLayoutStyle"/>
                    <w:spacing w:after="0" w:line="240" w:lineRule="auto"/>
                  </w:pPr>
                </w:p>
              </w:tc>
              <w:tc>
                <w:tcPr>
                  <w:tcW w:w="2160" w:type="dxa"/>
                </w:tcPr>
                <w:p w14:paraId="329940D2" w14:textId="77777777" w:rsidR="00F1794D" w:rsidRDefault="00F1794D">
                  <w:pPr>
                    <w:pStyle w:val="EmptyCellLayoutStyle"/>
                    <w:spacing w:after="0" w:line="240" w:lineRule="auto"/>
                  </w:pPr>
                </w:p>
              </w:tc>
              <w:tc>
                <w:tcPr>
                  <w:tcW w:w="359" w:type="dxa"/>
                </w:tcPr>
                <w:p w14:paraId="3C587834" w14:textId="77777777" w:rsidR="00F1794D" w:rsidRDefault="00F1794D">
                  <w:pPr>
                    <w:pStyle w:val="EmptyCellLayoutStyle"/>
                    <w:spacing w:after="0" w:line="240" w:lineRule="auto"/>
                  </w:pPr>
                </w:p>
              </w:tc>
              <w:tc>
                <w:tcPr>
                  <w:tcW w:w="180" w:type="dxa"/>
                </w:tcPr>
                <w:p w14:paraId="29083A69" w14:textId="77777777" w:rsidR="00F1794D" w:rsidRDefault="00F1794D">
                  <w:pPr>
                    <w:pStyle w:val="EmptyCellLayoutStyle"/>
                    <w:spacing w:after="0" w:line="240" w:lineRule="auto"/>
                  </w:pPr>
                </w:p>
              </w:tc>
              <w:tc>
                <w:tcPr>
                  <w:tcW w:w="3240" w:type="dxa"/>
                </w:tcPr>
                <w:p w14:paraId="3BB5879D" w14:textId="77777777" w:rsidR="00F1794D" w:rsidRDefault="00F1794D">
                  <w:pPr>
                    <w:pStyle w:val="EmptyCellLayoutStyle"/>
                    <w:spacing w:after="0" w:line="240" w:lineRule="auto"/>
                  </w:pPr>
                </w:p>
              </w:tc>
              <w:tc>
                <w:tcPr>
                  <w:tcW w:w="539" w:type="dxa"/>
                  <w:tcBorders>
                    <w:right w:val="single" w:sz="15" w:space="0" w:color="000000"/>
                  </w:tcBorders>
                </w:tcPr>
                <w:p w14:paraId="3E207817" w14:textId="77777777" w:rsidR="00F1794D" w:rsidRDefault="00F1794D">
                  <w:pPr>
                    <w:pStyle w:val="EmptyCellLayoutStyle"/>
                    <w:spacing w:after="0" w:line="240" w:lineRule="auto"/>
                  </w:pPr>
                </w:p>
              </w:tc>
            </w:tr>
            <w:tr w:rsidR="00F1794D" w14:paraId="5CE9A630" w14:textId="77777777">
              <w:trPr>
                <w:trHeight w:val="269"/>
              </w:trPr>
              <w:tc>
                <w:tcPr>
                  <w:tcW w:w="900" w:type="dxa"/>
                  <w:tcBorders>
                    <w:left w:val="single" w:sz="15" w:space="0" w:color="000000"/>
                  </w:tcBorders>
                </w:tcPr>
                <w:p w14:paraId="1FE30BEE" w14:textId="77777777" w:rsidR="00F1794D" w:rsidRDefault="00F1794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1794D" w14:paraId="089CA1B9" w14:textId="77777777">
                    <w:trPr>
                      <w:trHeight w:val="212"/>
                    </w:trPr>
                    <w:tc>
                      <w:tcPr>
                        <w:tcW w:w="360" w:type="dxa"/>
                        <w:tcBorders>
                          <w:top w:val="nil"/>
                          <w:left w:val="nil"/>
                          <w:bottom w:val="nil"/>
                          <w:right w:val="nil"/>
                        </w:tcBorders>
                        <w:tcMar>
                          <w:top w:w="39" w:type="dxa"/>
                          <w:left w:w="39" w:type="dxa"/>
                          <w:bottom w:w="39" w:type="dxa"/>
                          <w:right w:w="39" w:type="dxa"/>
                        </w:tcMar>
                      </w:tcPr>
                      <w:p w14:paraId="644D6806" w14:textId="77777777" w:rsidR="00F1794D" w:rsidRDefault="00156238">
                        <w:pPr>
                          <w:spacing w:after="0" w:line="240" w:lineRule="auto"/>
                        </w:pPr>
                        <w:r>
                          <w:rPr>
                            <w:rFonts w:ascii="Arial" w:eastAsia="Arial" w:hAnsi="Arial"/>
                            <w:color w:val="000000"/>
                          </w:rPr>
                          <w:t>N</w:t>
                        </w:r>
                      </w:p>
                    </w:tc>
                  </w:tr>
                </w:tbl>
                <w:p w14:paraId="7BF4ED20" w14:textId="77777777" w:rsidR="00F1794D" w:rsidRDefault="00F1794D">
                  <w:pPr>
                    <w:spacing w:after="0" w:line="240" w:lineRule="auto"/>
                  </w:pPr>
                </w:p>
              </w:tc>
              <w:tc>
                <w:tcPr>
                  <w:tcW w:w="180" w:type="dxa"/>
                </w:tcPr>
                <w:p w14:paraId="7E39EA4B" w14:textId="77777777" w:rsidR="00F1794D" w:rsidRDefault="00F1794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1794D" w14:paraId="7F79ED6B" w14:textId="77777777">
                    <w:trPr>
                      <w:trHeight w:val="192"/>
                    </w:trPr>
                    <w:tc>
                      <w:tcPr>
                        <w:tcW w:w="3240" w:type="dxa"/>
                        <w:tcBorders>
                          <w:top w:val="nil"/>
                          <w:left w:val="nil"/>
                          <w:bottom w:val="nil"/>
                          <w:right w:val="nil"/>
                        </w:tcBorders>
                        <w:tcMar>
                          <w:top w:w="39" w:type="dxa"/>
                          <w:left w:w="39" w:type="dxa"/>
                          <w:bottom w:w="39" w:type="dxa"/>
                          <w:right w:w="39" w:type="dxa"/>
                        </w:tcMar>
                      </w:tcPr>
                      <w:p w14:paraId="0EDE4140" w14:textId="77777777" w:rsidR="00F1794D" w:rsidRDefault="00156238">
                        <w:pPr>
                          <w:spacing w:after="0" w:line="240" w:lineRule="auto"/>
                        </w:pPr>
                        <w:r>
                          <w:rPr>
                            <w:rFonts w:ascii="Arial" w:eastAsia="Arial" w:hAnsi="Arial"/>
                            <w:color w:val="000000"/>
                            <w:sz w:val="16"/>
                          </w:rPr>
                          <w:t>Complete and sign service ratings.</w:t>
                        </w:r>
                      </w:p>
                    </w:tc>
                  </w:tr>
                </w:tbl>
                <w:p w14:paraId="0396126B" w14:textId="77777777" w:rsidR="00F1794D" w:rsidRDefault="00F1794D">
                  <w:pPr>
                    <w:spacing w:after="0" w:line="240" w:lineRule="auto"/>
                  </w:pPr>
                </w:p>
              </w:tc>
              <w:tc>
                <w:tcPr>
                  <w:tcW w:w="2160" w:type="dxa"/>
                </w:tcPr>
                <w:p w14:paraId="2F4D3FC1" w14:textId="77777777" w:rsidR="00F1794D" w:rsidRDefault="00F1794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1794D" w14:paraId="57A31760" w14:textId="77777777">
                    <w:trPr>
                      <w:trHeight w:val="212"/>
                    </w:trPr>
                    <w:tc>
                      <w:tcPr>
                        <w:tcW w:w="360" w:type="dxa"/>
                        <w:tcBorders>
                          <w:top w:val="nil"/>
                          <w:left w:val="nil"/>
                          <w:bottom w:val="nil"/>
                          <w:right w:val="nil"/>
                        </w:tcBorders>
                        <w:tcMar>
                          <w:top w:w="39" w:type="dxa"/>
                          <w:left w:w="39" w:type="dxa"/>
                          <w:bottom w:w="39" w:type="dxa"/>
                          <w:right w:w="39" w:type="dxa"/>
                        </w:tcMar>
                      </w:tcPr>
                      <w:p w14:paraId="4193A163" w14:textId="77777777" w:rsidR="00F1794D" w:rsidRDefault="00156238">
                        <w:pPr>
                          <w:spacing w:after="0" w:line="240" w:lineRule="auto"/>
                        </w:pPr>
                        <w:r>
                          <w:rPr>
                            <w:rFonts w:ascii="Arial" w:eastAsia="Arial" w:hAnsi="Arial"/>
                            <w:color w:val="000000"/>
                          </w:rPr>
                          <w:t>N</w:t>
                        </w:r>
                      </w:p>
                    </w:tc>
                  </w:tr>
                </w:tbl>
                <w:p w14:paraId="26C4917F" w14:textId="77777777" w:rsidR="00F1794D" w:rsidRDefault="00F1794D">
                  <w:pPr>
                    <w:spacing w:after="0" w:line="240" w:lineRule="auto"/>
                  </w:pPr>
                </w:p>
              </w:tc>
              <w:tc>
                <w:tcPr>
                  <w:tcW w:w="180" w:type="dxa"/>
                </w:tcPr>
                <w:p w14:paraId="5E0E83E3" w14:textId="77777777" w:rsidR="00F1794D" w:rsidRDefault="00F1794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F1794D" w14:paraId="3CA22958" w14:textId="77777777">
                    <w:trPr>
                      <w:trHeight w:val="192"/>
                    </w:trPr>
                    <w:tc>
                      <w:tcPr>
                        <w:tcW w:w="3240" w:type="dxa"/>
                        <w:tcBorders>
                          <w:top w:val="nil"/>
                          <w:left w:val="nil"/>
                          <w:bottom w:val="nil"/>
                          <w:right w:val="nil"/>
                        </w:tcBorders>
                        <w:tcMar>
                          <w:top w:w="39" w:type="dxa"/>
                          <w:left w:w="39" w:type="dxa"/>
                          <w:bottom w:w="39" w:type="dxa"/>
                          <w:right w:w="39" w:type="dxa"/>
                        </w:tcMar>
                      </w:tcPr>
                      <w:p w14:paraId="6DE671A1" w14:textId="77777777" w:rsidR="00F1794D" w:rsidRDefault="00156238">
                        <w:pPr>
                          <w:spacing w:after="0" w:line="240" w:lineRule="auto"/>
                        </w:pPr>
                        <w:r>
                          <w:rPr>
                            <w:rFonts w:ascii="Arial" w:eastAsia="Arial" w:hAnsi="Arial"/>
                            <w:color w:val="000000"/>
                            <w:sz w:val="16"/>
                          </w:rPr>
                          <w:t>Assign work.</w:t>
                        </w:r>
                      </w:p>
                    </w:tc>
                  </w:tr>
                </w:tbl>
                <w:p w14:paraId="3418F88D" w14:textId="77777777" w:rsidR="00F1794D" w:rsidRDefault="00F1794D">
                  <w:pPr>
                    <w:spacing w:after="0" w:line="240" w:lineRule="auto"/>
                  </w:pPr>
                </w:p>
              </w:tc>
              <w:tc>
                <w:tcPr>
                  <w:tcW w:w="539" w:type="dxa"/>
                  <w:tcBorders>
                    <w:right w:val="single" w:sz="15" w:space="0" w:color="000000"/>
                  </w:tcBorders>
                </w:tcPr>
                <w:p w14:paraId="3D03FC0F" w14:textId="77777777" w:rsidR="00F1794D" w:rsidRDefault="00F1794D">
                  <w:pPr>
                    <w:pStyle w:val="EmptyCellLayoutStyle"/>
                    <w:spacing w:after="0" w:line="240" w:lineRule="auto"/>
                  </w:pPr>
                </w:p>
              </w:tc>
            </w:tr>
            <w:tr w:rsidR="00F1794D" w14:paraId="2401D077" w14:textId="77777777">
              <w:trPr>
                <w:trHeight w:val="20"/>
              </w:trPr>
              <w:tc>
                <w:tcPr>
                  <w:tcW w:w="900" w:type="dxa"/>
                  <w:tcBorders>
                    <w:left w:val="single" w:sz="15" w:space="0" w:color="000000"/>
                  </w:tcBorders>
                </w:tcPr>
                <w:p w14:paraId="0A995802" w14:textId="77777777" w:rsidR="00F1794D" w:rsidRDefault="00F1794D">
                  <w:pPr>
                    <w:pStyle w:val="EmptyCellLayoutStyle"/>
                    <w:spacing w:after="0" w:line="240" w:lineRule="auto"/>
                  </w:pPr>
                </w:p>
              </w:tc>
              <w:tc>
                <w:tcPr>
                  <w:tcW w:w="359" w:type="dxa"/>
                  <w:vMerge/>
                </w:tcPr>
                <w:p w14:paraId="37D1ECAA" w14:textId="77777777" w:rsidR="00F1794D" w:rsidRDefault="00F1794D">
                  <w:pPr>
                    <w:pStyle w:val="EmptyCellLayoutStyle"/>
                    <w:spacing w:after="0" w:line="240" w:lineRule="auto"/>
                  </w:pPr>
                </w:p>
              </w:tc>
              <w:tc>
                <w:tcPr>
                  <w:tcW w:w="180" w:type="dxa"/>
                </w:tcPr>
                <w:p w14:paraId="0B71087B" w14:textId="77777777" w:rsidR="00F1794D" w:rsidRDefault="00F1794D">
                  <w:pPr>
                    <w:pStyle w:val="EmptyCellLayoutStyle"/>
                    <w:spacing w:after="0" w:line="240" w:lineRule="auto"/>
                  </w:pPr>
                </w:p>
              </w:tc>
              <w:tc>
                <w:tcPr>
                  <w:tcW w:w="3240" w:type="dxa"/>
                </w:tcPr>
                <w:p w14:paraId="0A5F1E8B" w14:textId="77777777" w:rsidR="00F1794D" w:rsidRDefault="00F1794D">
                  <w:pPr>
                    <w:pStyle w:val="EmptyCellLayoutStyle"/>
                    <w:spacing w:after="0" w:line="240" w:lineRule="auto"/>
                  </w:pPr>
                </w:p>
              </w:tc>
              <w:tc>
                <w:tcPr>
                  <w:tcW w:w="2160" w:type="dxa"/>
                </w:tcPr>
                <w:p w14:paraId="7E237563" w14:textId="77777777" w:rsidR="00F1794D" w:rsidRDefault="00F1794D">
                  <w:pPr>
                    <w:pStyle w:val="EmptyCellLayoutStyle"/>
                    <w:spacing w:after="0" w:line="240" w:lineRule="auto"/>
                  </w:pPr>
                </w:p>
              </w:tc>
              <w:tc>
                <w:tcPr>
                  <w:tcW w:w="359" w:type="dxa"/>
                  <w:vMerge/>
                </w:tcPr>
                <w:p w14:paraId="315B4E54" w14:textId="77777777" w:rsidR="00F1794D" w:rsidRDefault="00F1794D">
                  <w:pPr>
                    <w:pStyle w:val="EmptyCellLayoutStyle"/>
                    <w:spacing w:after="0" w:line="240" w:lineRule="auto"/>
                  </w:pPr>
                </w:p>
              </w:tc>
              <w:tc>
                <w:tcPr>
                  <w:tcW w:w="180" w:type="dxa"/>
                </w:tcPr>
                <w:p w14:paraId="16D8ADA2" w14:textId="77777777" w:rsidR="00F1794D" w:rsidRDefault="00F1794D">
                  <w:pPr>
                    <w:pStyle w:val="EmptyCellLayoutStyle"/>
                    <w:spacing w:after="0" w:line="240" w:lineRule="auto"/>
                  </w:pPr>
                </w:p>
              </w:tc>
              <w:tc>
                <w:tcPr>
                  <w:tcW w:w="3240" w:type="dxa"/>
                </w:tcPr>
                <w:p w14:paraId="1189CD69" w14:textId="77777777" w:rsidR="00F1794D" w:rsidRDefault="00F1794D">
                  <w:pPr>
                    <w:pStyle w:val="EmptyCellLayoutStyle"/>
                    <w:spacing w:after="0" w:line="240" w:lineRule="auto"/>
                  </w:pPr>
                </w:p>
              </w:tc>
              <w:tc>
                <w:tcPr>
                  <w:tcW w:w="539" w:type="dxa"/>
                  <w:tcBorders>
                    <w:right w:val="single" w:sz="15" w:space="0" w:color="000000"/>
                  </w:tcBorders>
                </w:tcPr>
                <w:p w14:paraId="6E99F967" w14:textId="77777777" w:rsidR="00F1794D" w:rsidRDefault="00F1794D">
                  <w:pPr>
                    <w:pStyle w:val="EmptyCellLayoutStyle"/>
                    <w:spacing w:after="0" w:line="240" w:lineRule="auto"/>
                  </w:pPr>
                </w:p>
              </w:tc>
            </w:tr>
            <w:tr w:rsidR="00F1794D" w14:paraId="6FFDD33C" w14:textId="77777777">
              <w:trPr>
                <w:trHeight w:val="69"/>
              </w:trPr>
              <w:tc>
                <w:tcPr>
                  <w:tcW w:w="900" w:type="dxa"/>
                  <w:tcBorders>
                    <w:left w:val="single" w:sz="15" w:space="0" w:color="000000"/>
                  </w:tcBorders>
                </w:tcPr>
                <w:p w14:paraId="74A73C5F" w14:textId="77777777" w:rsidR="00F1794D" w:rsidRDefault="00F1794D">
                  <w:pPr>
                    <w:pStyle w:val="EmptyCellLayoutStyle"/>
                    <w:spacing w:after="0" w:line="240" w:lineRule="auto"/>
                  </w:pPr>
                </w:p>
              </w:tc>
              <w:tc>
                <w:tcPr>
                  <w:tcW w:w="359" w:type="dxa"/>
                </w:tcPr>
                <w:p w14:paraId="4EC3EBDE" w14:textId="77777777" w:rsidR="00F1794D" w:rsidRDefault="00F1794D">
                  <w:pPr>
                    <w:pStyle w:val="EmptyCellLayoutStyle"/>
                    <w:spacing w:after="0" w:line="240" w:lineRule="auto"/>
                  </w:pPr>
                </w:p>
              </w:tc>
              <w:tc>
                <w:tcPr>
                  <w:tcW w:w="180" w:type="dxa"/>
                </w:tcPr>
                <w:p w14:paraId="4D3C7818" w14:textId="77777777" w:rsidR="00F1794D" w:rsidRDefault="00F1794D">
                  <w:pPr>
                    <w:pStyle w:val="EmptyCellLayoutStyle"/>
                    <w:spacing w:after="0" w:line="240" w:lineRule="auto"/>
                  </w:pPr>
                </w:p>
              </w:tc>
              <w:tc>
                <w:tcPr>
                  <w:tcW w:w="3240" w:type="dxa"/>
                </w:tcPr>
                <w:p w14:paraId="23D7FF65" w14:textId="77777777" w:rsidR="00F1794D" w:rsidRDefault="00F1794D">
                  <w:pPr>
                    <w:pStyle w:val="EmptyCellLayoutStyle"/>
                    <w:spacing w:after="0" w:line="240" w:lineRule="auto"/>
                  </w:pPr>
                </w:p>
              </w:tc>
              <w:tc>
                <w:tcPr>
                  <w:tcW w:w="2160" w:type="dxa"/>
                </w:tcPr>
                <w:p w14:paraId="306D94E4" w14:textId="77777777" w:rsidR="00F1794D" w:rsidRDefault="00F1794D">
                  <w:pPr>
                    <w:pStyle w:val="EmptyCellLayoutStyle"/>
                    <w:spacing w:after="0" w:line="240" w:lineRule="auto"/>
                  </w:pPr>
                </w:p>
              </w:tc>
              <w:tc>
                <w:tcPr>
                  <w:tcW w:w="359" w:type="dxa"/>
                </w:tcPr>
                <w:p w14:paraId="76F5C870" w14:textId="77777777" w:rsidR="00F1794D" w:rsidRDefault="00F1794D">
                  <w:pPr>
                    <w:pStyle w:val="EmptyCellLayoutStyle"/>
                    <w:spacing w:after="0" w:line="240" w:lineRule="auto"/>
                  </w:pPr>
                </w:p>
              </w:tc>
              <w:tc>
                <w:tcPr>
                  <w:tcW w:w="180" w:type="dxa"/>
                </w:tcPr>
                <w:p w14:paraId="4E177A2E" w14:textId="77777777" w:rsidR="00F1794D" w:rsidRDefault="00F1794D">
                  <w:pPr>
                    <w:pStyle w:val="EmptyCellLayoutStyle"/>
                    <w:spacing w:after="0" w:line="240" w:lineRule="auto"/>
                  </w:pPr>
                </w:p>
              </w:tc>
              <w:tc>
                <w:tcPr>
                  <w:tcW w:w="3240" w:type="dxa"/>
                </w:tcPr>
                <w:p w14:paraId="75B71C89" w14:textId="77777777" w:rsidR="00F1794D" w:rsidRDefault="00F1794D">
                  <w:pPr>
                    <w:pStyle w:val="EmptyCellLayoutStyle"/>
                    <w:spacing w:after="0" w:line="240" w:lineRule="auto"/>
                  </w:pPr>
                </w:p>
              </w:tc>
              <w:tc>
                <w:tcPr>
                  <w:tcW w:w="539" w:type="dxa"/>
                  <w:tcBorders>
                    <w:right w:val="single" w:sz="15" w:space="0" w:color="000000"/>
                  </w:tcBorders>
                </w:tcPr>
                <w:p w14:paraId="0CCEAE35" w14:textId="77777777" w:rsidR="00F1794D" w:rsidRDefault="00F1794D">
                  <w:pPr>
                    <w:pStyle w:val="EmptyCellLayoutStyle"/>
                    <w:spacing w:after="0" w:line="240" w:lineRule="auto"/>
                  </w:pPr>
                </w:p>
              </w:tc>
            </w:tr>
            <w:tr w:rsidR="00F1794D" w14:paraId="59EFDE02" w14:textId="77777777">
              <w:trPr>
                <w:trHeight w:val="270"/>
              </w:trPr>
              <w:tc>
                <w:tcPr>
                  <w:tcW w:w="900" w:type="dxa"/>
                  <w:tcBorders>
                    <w:left w:val="single" w:sz="15" w:space="0" w:color="000000"/>
                  </w:tcBorders>
                </w:tcPr>
                <w:p w14:paraId="779D9689" w14:textId="77777777" w:rsidR="00F1794D" w:rsidRDefault="00F1794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1794D" w14:paraId="1B5C04CB" w14:textId="77777777">
                    <w:trPr>
                      <w:trHeight w:val="212"/>
                    </w:trPr>
                    <w:tc>
                      <w:tcPr>
                        <w:tcW w:w="360" w:type="dxa"/>
                        <w:tcBorders>
                          <w:top w:val="nil"/>
                          <w:left w:val="nil"/>
                          <w:bottom w:val="nil"/>
                          <w:right w:val="nil"/>
                        </w:tcBorders>
                        <w:tcMar>
                          <w:top w:w="39" w:type="dxa"/>
                          <w:left w:w="39" w:type="dxa"/>
                          <w:bottom w:w="39" w:type="dxa"/>
                          <w:right w:w="39" w:type="dxa"/>
                        </w:tcMar>
                      </w:tcPr>
                      <w:p w14:paraId="73A4FBC7" w14:textId="77777777" w:rsidR="00F1794D" w:rsidRDefault="00156238">
                        <w:pPr>
                          <w:spacing w:after="0" w:line="240" w:lineRule="auto"/>
                        </w:pPr>
                        <w:r>
                          <w:rPr>
                            <w:rFonts w:ascii="Arial" w:eastAsia="Arial" w:hAnsi="Arial"/>
                            <w:color w:val="000000"/>
                          </w:rPr>
                          <w:t>N</w:t>
                        </w:r>
                      </w:p>
                    </w:tc>
                  </w:tr>
                </w:tbl>
                <w:p w14:paraId="3430B132" w14:textId="77777777" w:rsidR="00F1794D" w:rsidRDefault="00F1794D">
                  <w:pPr>
                    <w:spacing w:after="0" w:line="240" w:lineRule="auto"/>
                  </w:pPr>
                </w:p>
              </w:tc>
              <w:tc>
                <w:tcPr>
                  <w:tcW w:w="180" w:type="dxa"/>
                </w:tcPr>
                <w:p w14:paraId="4B0A8FA6" w14:textId="77777777" w:rsidR="00F1794D" w:rsidRDefault="00F1794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1794D" w14:paraId="795CF4D1" w14:textId="77777777">
                    <w:trPr>
                      <w:trHeight w:val="192"/>
                    </w:trPr>
                    <w:tc>
                      <w:tcPr>
                        <w:tcW w:w="3240" w:type="dxa"/>
                        <w:tcBorders>
                          <w:top w:val="nil"/>
                          <w:left w:val="nil"/>
                          <w:bottom w:val="nil"/>
                          <w:right w:val="nil"/>
                        </w:tcBorders>
                        <w:tcMar>
                          <w:top w:w="39" w:type="dxa"/>
                          <w:left w:w="39" w:type="dxa"/>
                          <w:bottom w:w="39" w:type="dxa"/>
                          <w:right w:w="39" w:type="dxa"/>
                        </w:tcMar>
                      </w:tcPr>
                      <w:p w14:paraId="6F35ADE4" w14:textId="77777777" w:rsidR="00F1794D" w:rsidRDefault="00156238">
                        <w:pPr>
                          <w:spacing w:after="0" w:line="240" w:lineRule="auto"/>
                        </w:pPr>
                        <w:r>
                          <w:rPr>
                            <w:rFonts w:ascii="Arial" w:eastAsia="Arial" w:hAnsi="Arial"/>
                            <w:color w:val="000000"/>
                            <w:sz w:val="16"/>
                          </w:rPr>
                          <w:t>Provide formal written counseling.</w:t>
                        </w:r>
                      </w:p>
                    </w:tc>
                  </w:tr>
                </w:tbl>
                <w:p w14:paraId="7E28F2D4" w14:textId="77777777" w:rsidR="00F1794D" w:rsidRDefault="00F1794D">
                  <w:pPr>
                    <w:spacing w:after="0" w:line="240" w:lineRule="auto"/>
                  </w:pPr>
                </w:p>
              </w:tc>
              <w:tc>
                <w:tcPr>
                  <w:tcW w:w="2160" w:type="dxa"/>
                </w:tcPr>
                <w:p w14:paraId="03F8A76E" w14:textId="77777777" w:rsidR="00F1794D" w:rsidRDefault="00F1794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1794D" w14:paraId="13A25316" w14:textId="77777777">
                    <w:trPr>
                      <w:trHeight w:val="212"/>
                    </w:trPr>
                    <w:tc>
                      <w:tcPr>
                        <w:tcW w:w="360" w:type="dxa"/>
                        <w:tcBorders>
                          <w:top w:val="nil"/>
                          <w:left w:val="nil"/>
                          <w:bottom w:val="nil"/>
                          <w:right w:val="nil"/>
                        </w:tcBorders>
                        <w:tcMar>
                          <w:top w:w="39" w:type="dxa"/>
                          <w:left w:w="39" w:type="dxa"/>
                          <w:bottom w:w="39" w:type="dxa"/>
                          <w:right w:w="39" w:type="dxa"/>
                        </w:tcMar>
                      </w:tcPr>
                      <w:p w14:paraId="753BD68A" w14:textId="77777777" w:rsidR="00F1794D" w:rsidRDefault="00156238">
                        <w:pPr>
                          <w:spacing w:after="0" w:line="240" w:lineRule="auto"/>
                        </w:pPr>
                        <w:r>
                          <w:rPr>
                            <w:rFonts w:ascii="Arial" w:eastAsia="Arial" w:hAnsi="Arial"/>
                            <w:color w:val="000000"/>
                          </w:rPr>
                          <w:t>N</w:t>
                        </w:r>
                      </w:p>
                    </w:tc>
                  </w:tr>
                </w:tbl>
                <w:p w14:paraId="555A3CA5" w14:textId="77777777" w:rsidR="00F1794D" w:rsidRDefault="00F1794D">
                  <w:pPr>
                    <w:spacing w:after="0" w:line="240" w:lineRule="auto"/>
                  </w:pPr>
                </w:p>
              </w:tc>
              <w:tc>
                <w:tcPr>
                  <w:tcW w:w="180" w:type="dxa"/>
                </w:tcPr>
                <w:p w14:paraId="01D574FD" w14:textId="77777777" w:rsidR="00F1794D" w:rsidRDefault="00F1794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F1794D" w14:paraId="142277F8" w14:textId="77777777">
                    <w:trPr>
                      <w:trHeight w:val="192"/>
                    </w:trPr>
                    <w:tc>
                      <w:tcPr>
                        <w:tcW w:w="3240" w:type="dxa"/>
                        <w:tcBorders>
                          <w:top w:val="nil"/>
                          <w:left w:val="nil"/>
                          <w:bottom w:val="nil"/>
                          <w:right w:val="nil"/>
                        </w:tcBorders>
                        <w:tcMar>
                          <w:top w:w="39" w:type="dxa"/>
                          <w:left w:w="39" w:type="dxa"/>
                          <w:bottom w:w="39" w:type="dxa"/>
                          <w:right w:w="39" w:type="dxa"/>
                        </w:tcMar>
                      </w:tcPr>
                      <w:p w14:paraId="74F5C8BA" w14:textId="77777777" w:rsidR="00F1794D" w:rsidRDefault="00156238">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09611AF9" w14:textId="77777777" w:rsidR="00F1794D" w:rsidRDefault="00F1794D">
                  <w:pPr>
                    <w:spacing w:after="0" w:line="240" w:lineRule="auto"/>
                  </w:pPr>
                </w:p>
              </w:tc>
              <w:tc>
                <w:tcPr>
                  <w:tcW w:w="539" w:type="dxa"/>
                  <w:tcBorders>
                    <w:right w:val="single" w:sz="15" w:space="0" w:color="000000"/>
                  </w:tcBorders>
                </w:tcPr>
                <w:p w14:paraId="6D546692" w14:textId="77777777" w:rsidR="00F1794D" w:rsidRDefault="00F1794D">
                  <w:pPr>
                    <w:pStyle w:val="EmptyCellLayoutStyle"/>
                    <w:spacing w:after="0" w:line="240" w:lineRule="auto"/>
                  </w:pPr>
                </w:p>
              </w:tc>
            </w:tr>
            <w:tr w:rsidR="00F1794D" w14:paraId="514EF1D9" w14:textId="77777777">
              <w:trPr>
                <w:trHeight w:val="20"/>
              </w:trPr>
              <w:tc>
                <w:tcPr>
                  <w:tcW w:w="900" w:type="dxa"/>
                  <w:tcBorders>
                    <w:left w:val="single" w:sz="15" w:space="0" w:color="000000"/>
                  </w:tcBorders>
                </w:tcPr>
                <w:p w14:paraId="6224CD03" w14:textId="77777777" w:rsidR="00F1794D" w:rsidRDefault="00F1794D">
                  <w:pPr>
                    <w:pStyle w:val="EmptyCellLayoutStyle"/>
                    <w:spacing w:after="0" w:line="240" w:lineRule="auto"/>
                  </w:pPr>
                </w:p>
              </w:tc>
              <w:tc>
                <w:tcPr>
                  <w:tcW w:w="359" w:type="dxa"/>
                  <w:vMerge/>
                </w:tcPr>
                <w:p w14:paraId="38D9E793" w14:textId="77777777" w:rsidR="00F1794D" w:rsidRDefault="00F1794D">
                  <w:pPr>
                    <w:pStyle w:val="EmptyCellLayoutStyle"/>
                    <w:spacing w:after="0" w:line="240" w:lineRule="auto"/>
                  </w:pPr>
                </w:p>
              </w:tc>
              <w:tc>
                <w:tcPr>
                  <w:tcW w:w="180" w:type="dxa"/>
                </w:tcPr>
                <w:p w14:paraId="1A95B311" w14:textId="77777777" w:rsidR="00F1794D" w:rsidRDefault="00F1794D">
                  <w:pPr>
                    <w:pStyle w:val="EmptyCellLayoutStyle"/>
                    <w:spacing w:after="0" w:line="240" w:lineRule="auto"/>
                  </w:pPr>
                </w:p>
              </w:tc>
              <w:tc>
                <w:tcPr>
                  <w:tcW w:w="3240" w:type="dxa"/>
                </w:tcPr>
                <w:p w14:paraId="7C0363A5" w14:textId="77777777" w:rsidR="00F1794D" w:rsidRDefault="00F1794D">
                  <w:pPr>
                    <w:pStyle w:val="EmptyCellLayoutStyle"/>
                    <w:spacing w:after="0" w:line="240" w:lineRule="auto"/>
                  </w:pPr>
                </w:p>
              </w:tc>
              <w:tc>
                <w:tcPr>
                  <w:tcW w:w="2160" w:type="dxa"/>
                </w:tcPr>
                <w:p w14:paraId="2912B44B" w14:textId="77777777" w:rsidR="00F1794D" w:rsidRDefault="00F1794D">
                  <w:pPr>
                    <w:pStyle w:val="EmptyCellLayoutStyle"/>
                    <w:spacing w:after="0" w:line="240" w:lineRule="auto"/>
                  </w:pPr>
                </w:p>
              </w:tc>
              <w:tc>
                <w:tcPr>
                  <w:tcW w:w="359" w:type="dxa"/>
                  <w:vMerge/>
                </w:tcPr>
                <w:p w14:paraId="4D9B64C2" w14:textId="77777777" w:rsidR="00F1794D" w:rsidRDefault="00F1794D">
                  <w:pPr>
                    <w:pStyle w:val="EmptyCellLayoutStyle"/>
                    <w:spacing w:after="0" w:line="240" w:lineRule="auto"/>
                  </w:pPr>
                </w:p>
              </w:tc>
              <w:tc>
                <w:tcPr>
                  <w:tcW w:w="180" w:type="dxa"/>
                </w:tcPr>
                <w:p w14:paraId="5D753334" w14:textId="77777777" w:rsidR="00F1794D" w:rsidRDefault="00F1794D">
                  <w:pPr>
                    <w:pStyle w:val="EmptyCellLayoutStyle"/>
                    <w:spacing w:after="0" w:line="240" w:lineRule="auto"/>
                  </w:pPr>
                </w:p>
              </w:tc>
              <w:tc>
                <w:tcPr>
                  <w:tcW w:w="3240" w:type="dxa"/>
                </w:tcPr>
                <w:p w14:paraId="743A2BBA" w14:textId="77777777" w:rsidR="00F1794D" w:rsidRDefault="00F1794D">
                  <w:pPr>
                    <w:pStyle w:val="EmptyCellLayoutStyle"/>
                    <w:spacing w:after="0" w:line="240" w:lineRule="auto"/>
                  </w:pPr>
                </w:p>
              </w:tc>
              <w:tc>
                <w:tcPr>
                  <w:tcW w:w="539" w:type="dxa"/>
                  <w:tcBorders>
                    <w:right w:val="single" w:sz="15" w:space="0" w:color="000000"/>
                  </w:tcBorders>
                </w:tcPr>
                <w:p w14:paraId="76AC769A" w14:textId="77777777" w:rsidR="00F1794D" w:rsidRDefault="00F1794D">
                  <w:pPr>
                    <w:pStyle w:val="EmptyCellLayoutStyle"/>
                    <w:spacing w:after="0" w:line="240" w:lineRule="auto"/>
                  </w:pPr>
                </w:p>
              </w:tc>
            </w:tr>
            <w:tr w:rsidR="00F1794D" w14:paraId="1D7D16E0" w14:textId="77777777">
              <w:trPr>
                <w:trHeight w:val="13"/>
              </w:trPr>
              <w:tc>
                <w:tcPr>
                  <w:tcW w:w="900" w:type="dxa"/>
                  <w:tcBorders>
                    <w:left w:val="single" w:sz="15" w:space="0" w:color="000000"/>
                  </w:tcBorders>
                </w:tcPr>
                <w:p w14:paraId="5CA0EE11" w14:textId="77777777" w:rsidR="00F1794D" w:rsidRDefault="00F1794D">
                  <w:pPr>
                    <w:pStyle w:val="EmptyCellLayoutStyle"/>
                    <w:spacing w:after="0" w:line="240" w:lineRule="auto"/>
                  </w:pPr>
                </w:p>
              </w:tc>
              <w:tc>
                <w:tcPr>
                  <w:tcW w:w="359" w:type="dxa"/>
                </w:tcPr>
                <w:p w14:paraId="24D9F305" w14:textId="77777777" w:rsidR="00F1794D" w:rsidRDefault="00F1794D">
                  <w:pPr>
                    <w:pStyle w:val="EmptyCellLayoutStyle"/>
                    <w:spacing w:after="0" w:line="240" w:lineRule="auto"/>
                  </w:pPr>
                </w:p>
              </w:tc>
              <w:tc>
                <w:tcPr>
                  <w:tcW w:w="180" w:type="dxa"/>
                </w:tcPr>
                <w:p w14:paraId="584CCF6C" w14:textId="77777777" w:rsidR="00F1794D" w:rsidRDefault="00F1794D">
                  <w:pPr>
                    <w:pStyle w:val="EmptyCellLayoutStyle"/>
                    <w:spacing w:after="0" w:line="240" w:lineRule="auto"/>
                  </w:pPr>
                </w:p>
              </w:tc>
              <w:tc>
                <w:tcPr>
                  <w:tcW w:w="3240" w:type="dxa"/>
                </w:tcPr>
                <w:p w14:paraId="15BE3C73" w14:textId="77777777" w:rsidR="00F1794D" w:rsidRDefault="00F1794D">
                  <w:pPr>
                    <w:pStyle w:val="EmptyCellLayoutStyle"/>
                    <w:spacing w:after="0" w:line="240" w:lineRule="auto"/>
                  </w:pPr>
                </w:p>
              </w:tc>
              <w:tc>
                <w:tcPr>
                  <w:tcW w:w="2160" w:type="dxa"/>
                </w:tcPr>
                <w:p w14:paraId="3E21D5EE" w14:textId="77777777" w:rsidR="00F1794D" w:rsidRDefault="00F1794D">
                  <w:pPr>
                    <w:pStyle w:val="EmptyCellLayoutStyle"/>
                    <w:spacing w:after="0" w:line="240" w:lineRule="auto"/>
                  </w:pPr>
                </w:p>
              </w:tc>
              <w:tc>
                <w:tcPr>
                  <w:tcW w:w="359" w:type="dxa"/>
                </w:tcPr>
                <w:p w14:paraId="3318D03F" w14:textId="77777777" w:rsidR="00F1794D" w:rsidRDefault="00F1794D">
                  <w:pPr>
                    <w:pStyle w:val="EmptyCellLayoutStyle"/>
                    <w:spacing w:after="0" w:line="240" w:lineRule="auto"/>
                  </w:pPr>
                </w:p>
              </w:tc>
              <w:tc>
                <w:tcPr>
                  <w:tcW w:w="180" w:type="dxa"/>
                </w:tcPr>
                <w:p w14:paraId="59F9D0FC" w14:textId="77777777" w:rsidR="00F1794D" w:rsidRDefault="00F1794D">
                  <w:pPr>
                    <w:pStyle w:val="EmptyCellLayoutStyle"/>
                    <w:spacing w:after="0" w:line="240" w:lineRule="auto"/>
                  </w:pPr>
                </w:p>
              </w:tc>
              <w:tc>
                <w:tcPr>
                  <w:tcW w:w="3240" w:type="dxa"/>
                </w:tcPr>
                <w:p w14:paraId="5FD3340E" w14:textId="77777777" w:rsidR="00F1794D" w:rsidRDefault="00F1794D">
                  <w:pPr>
                    <w:pStyle w:val="EmptyCellLayoutStyle"/>
                    <w:spacing w:after="0" w:line="240" w:lineRule="auto"/>
                  </w:pPr>
                </w:p>
              </w:tc>
              <w:tc>
                <w:tcPr>
                  <w:tcW w:w="539" w:type="dxa"/>
                  <w:tcBorders>
                    <w:right w:val="single" w:sz="15" w:space="0" w:color="000000"/>
                  </w:tcBorders>
                </w:tcPr>
                <w:p w14:paraId="4480D520" w14:textId="77777777" w:rsidR="00F1794D" w:rsidRDefault="00F1794D">
                  <w:pPr>
                    <w:pStyle w:val="EmptyCellLayoutStyle"/>
                    <w:spacing w:after="0" w:line="240" w:lineRule="auto"/>
                  </w:pPr>
                </w:p>
              </w:tc>
            </w:tr>
            <w:tr w:rsidR="00F1794D" w14:paraId="6CF512C1" w14:textId="77777777">
              <w:trPr>
                <w:trHeight w:val="55"/>
              </w:trPr>
              <w:tc>
                <w:tcPr>
                  <w:tcW w:w="900" w:type="dxa"/>
                  <w:tcBorders>
                    <w:left w:val="single" w:sz="15" w:space="0" w:color="000000"/>
                  </w:tcBorders>
                </w:tcPr>
                <w:p w14:paraId="62E35894" w14:textId="77777777" w:rsidR="00F1794D" w:rsidRDefault="00F1794D">
                  <w:pPr>
                    <w:pStyle w:val="EmptyCellLayoutStyle"/>
                    <w:spacing w:after="0" w:line="240" w:lineRule="auto"/>
                  </w:pPr>
                </w:p>
              </w:tc>
              <w:tc>
                <w:tcPr>
                  <w:tcW w:w="359" w:type="dxa"/>
                </w:tcPr>
                <w:p w14:paraId="46CA115D" w14:textId="77777777" w:rsidR="00F1794D" w:rsidRDefault="00F1794D">
                  <w:pPr>
                    <w:pStyle w:val="EmptyCellLayoutStyle"/>
                    <w:spacing w:after="0" w:line="240" w:lineRule="auto"/>
                  </w:pPr>
                </w:p>
              </w:tc>
              <w:tc>
                <w:tcPr>
                  <w:tcW w:w="180" w:type="dxa"/>
                </w:tcPr>
                <w:p w14:paraId="5108F054" w14:textId="77777777" w:rsidR="00F1794D" w:rsidRDefault="00F1794D">
                  <w:pPr>
                    <w:pStyle w:val="EmptyCellLayoutStyle"/>
                    <w:spacing w:after="0" w:line="240" w:lineRule="auto"/>
                  </w:pPr>
                </w:p>
              </w:tc>
              <w:tc>
                <w:tcPr>
                  <w:tcW w:w="3240" w:type="dxa"/>
                </w:tcPr>
                <w:p w14:paraId="5EF8B4A9" w14:textId="77777777" w:rsidR="00F1794D" w:rsidRDefault="00F1794D">
                  <w:pPr>
                    <w:pStyle w:val="EmptyCellLayoutStyle"/>
                    <w:spacing w:after="0" w:line="240" w:lineRule="auto"/>
                  </w:pPr>
                </w:p>
              </w:tc>
              <w:tc>
                <w:tcPr>
                  <w:tcW w:w="2160" w:type="dxa"/>
                </w:tcPr>
                <w:p w14:paraId="063791B0" w14:textId="77777777" w:rsidR="00F1794D" w:rsidRDefault="00F1794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1794D" w14:paraId="5B195C53" w14:textId="77777777">
                    <w:trPr>
                      <w:trHeight w:val="212"/>
                    </w:trPr>
                    <w:tc>
                      <w:tcPr>
                        <w:tcW w:w="360" w:type="dxa"/>
                        <w:tcBorders>
                          <w:top w:val="nil"/>
                          <w:left w:val="nil"/>
                          <w:bottom w:val="nil"/>
                          <w:right w:val="nil"/>
                        </w:tcBorders>
                        <w:tcMar>
                          <w:top w:w="39" w:type="dxa"/>
                          <w:left w:w="39" w:type="dxa"/>
                          <w:bottom w:w="39" w:type="dxa"/>
                          <w:right w:w="39" w:type="dxa"/>
                        </w:tcMar>
                      </w:tcPr>
                      <w:p w14:paraId="1CDCBBB2" w14:textId="77777777" w:rsidR="00F1794D" w:rsidRDefault="00156238">
                        <w:pPr>
                          <w:spacing w:after="0" w:line="240" w:lineRule="auto"/>
                        </w:pPr>
                        <w:r>
                          <w:rPr>
                            <w:rFonts w:ascii="Arial" w:eastAsia="Arial" w:hAnsi="Arial"/>
                            <w:color w:val="000000"/>
                          </w:rPr>
                          <w:t>N</w:t>
                        </w:r>
                      </w:p>
                    </w:tc>
                  </w:tr>
                </w:tbl>
                <w:p w14:paraId="76F7D2FC" w14:textId="77777777" w:rsidR="00F1794D" w:rsidRDefault="00F1794D">
                  <w:pPr>
                    <w:spacing w:after="0" w:line="240" w:lineRule="auto"/>
                  </w:pPr>
                </w:p>
              </w:tc>
              <w:tc>
                <w:tcPr>
                  <w:tcW w:w="180" w:type="dxa"/>
                </w:tcPr>
                <w:p w14:paraId="1C6610E6" w14:textId="77777777" w:rsidR="00F1794D" w:rsidRDefault="00F1794D">
                  <w:pPr>
                    <w:pStyle w:val="EmptyCellLayoutStyle"/>
                    <w:spacing w:after="0" w:line="240" w:lineRule="auto"/>
                  </w:pPr>
                </w:p>
              </w:tc>
              <w:tc>
                <w:tcPr>
                  <w:tcW w:w="3240" w:type="dxa"/>
                </w:tcPr>
                <w:p w14:paraId="12A30B11" w14:textId="77777777" w:rsidR="00F1794D" w:rsidRDefault="00F1794D">
                  <w:pPr>
                    <w:pStyle w:val="EmptyCellLayoutStyle"/>
                    <w:spacing w:after="0" w:line="240" w:lineRule="auto"/>
                  </w:pPr>
                </w:p>
              </w:tc>
              <w:tc>
                <w:tcPr>
                  <w:tcW w:w="539" w:type="dxa"/>
                  <w:tcBorders>
                    <w:right w:val="single" w:sz="15" w:space="0" w:color="000000"/>
                  </w:tcBorders>
                </w:tcPr>
                <w:p w14:paraId="13EC57E8" w14:textId="77777777" w:rsidR="00F1794D" w:rsidRDefault="00F1794D">
                  <w:pPr>
                    <w:pStyle w:val="EmptyCellLayoutStyle"/>
                    <w:spacing w:after="0" w:line="240" w:lineRule="auto"/>
                  </w:pPr>
                </w:p>
              </w:tc>
            </w:tr>
            <w:tr w:rsidR="00F1794D" w14:paraId="771B8EC8" w14:textId="77777777">
              <w:trPr>
                <w:trHeight w:val="235"/>
              </w:trPr>
              <w:tc>
                <w:tcPr>
                  <w:tcW w:w="900" w:type="dxa"/>
                  <w:tcBorders>
                    <w:left w:val="single" w:sz="15" w:space="0" w:color="000000"/>
                  </w:tcBorders>
                </w:tcPr>
                <w:p w14:paraId="10DD6E27" w14:textId="77777777" w:rsidR="00F1794D" w:rsidRDefault="00F1794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1794D" w14:paraId="7B89E921" w14:textId="77777777">
                    <w:trPr>
                      <w:trHeight w:val="212"/>
                    </w:trPr>
                    <w:tc>
                      <w:tcPr>
                        <w:tcW w:w="360" w:type="dxa"/>
                        <w:tcBorders>
                          <w:top w:val="nil"/>
                          <w:left w:val="nil"/>
                          <w:bottom w:val="nil"/>
                          <w:right w:val="nil"/>
                        </w:tcBorders>
                        <w:tcMar>
                          <w:top w:w="39" w:type="dxa"/>
                          <w:left w:w="39" w:type="dxa"/>
                          <w:bottom w:w="39" w:type="dxa"/>
                          <w:right w:w="39" w:type="dxa"/>
                        </w:tcMar>
                      </w:tcPr>
                      <w:p w14:paraId="19D78159" w14:textId="77777777" w:rsidR="00F1794D" w:rsidRDefault="00156238">
                        <w:pPr>
                          <w:spacing w:after="0" w:line="240" w:lineRule="auto"/>
                        </w:pPr>
                        <w:r>
                          <w:rPr>
                            <w:rFonts w:ascii="Arial" w:eastAsia="Arial" w:hAnsi="Arial"/>
                            <w:color w:val="000000"/>
                          </w:rPr>
                          <w:t>N</w:t>
                        </w:r>
                      </w:p>
                    </w:tc>
                  </w:tr>
                </w:tbl>
                <w:p w14:paraId="74C180DC" w14:textId="77777777" w:rsidR="00F1794D" w:rsidRDefault="00F1794D">
                  <w:pPr>
                    <w:spacing w:after="0" w:line="240" w:lineRule="auto"/>
                  </w:pPr>
                </w:p>
              </w:tc>
              <w:tc>
                <w:tcPr>
                  <w:tcW w:w="180" w:type="dxa"/>
                </w:tcPr>
                <w:p w14:paraId="3E796B16" w14:textId="77777777" w:rsidR="00F1794D" w:rsidRDefault="00F1794D">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F1794D" w14:paraId="5CEA64E5" w14:textId="77777777">
                    <w:trPr>
                      <w:trHeight w:val="192"/>
                    </w:trPr>
                    <w:tc>
                      <w:tcPr>
                        <w:tcW w:w="3240" w:type="dxa"/>
                        <w:tcBorders>
                          <w:top w:val="nil"/>
                          <w:left w:val="nil"/>
                          <w:bottom w:val="nil"/>
                          <w:right w:val="nil"/>
                        </w:tcBorders>
                        <w:tcMar>
                          <w:top w:w="39" w:type="dxa"/>
                          <w:left w:w="39" w:type="dxa"/>
                          <w:bottom w:w="39" w:type="dxa"/>
                          <w:right w:w="39" w:type="dxa"/>
                        </w:tcMar>
                      </w:tcPr>
                      <w:p w14:paraId="530E0BE0" w14:textId="77777777" w:rsidR="00F1794D" w:rsidRDefault="00156238">
                        <w:pPr>
                          <w:spacing w:after="0" w:line="240" w:lineRule="auto"/>
                        </w:pPr>
                        <w:r>
                          <w:rPr>
                            <w:rFonts w:ascii="Arial" w:eastAsia="Arial" w:hAnsi="Arial"/>
                            <w:color w:val="000000"/>
                            <w:sz w:val="16"/>
                          </w:rPr>
                          <w:t>Approve leave requests.</w:t>
                        </w:r>
                      </w:p>
                    </w:tc>
                  </w:tr>
                </w:tbl>
                <w:p w14:paraId="272D7AD6" w14:textId="77777777" w:rsidR="00F1794D" w:rsidRDefault="00F1794D">
                  <w:pPr>
                    <w:spacing w:after="0" w:line="240" w:lineRule="auto"/>
                  </w:pPr>
                </w:p>
              </w:tc>
              <w:tc>
                <w:tcPr>
                  <w:tcW w:w="2160" w:type="dxa"/>
                </w:tcPr>
                <w:p w14:paraId="16CE2ED3" w14:textId="77777777" w:rsidR="00F1794D" w:rsidRDefault="00F1794D">
                  <w:pPr>
                    <w:pStyle w:val="EmptyCellLayoutStyle"/>
                    <w:spacing w:after="0" w:line="240" w:lineRule="auto"/>
                  </w:pPr>
                </w:p>
              </w:tc>
              <w:tc>
                <w:tcPr>
                  <w:tcW w:w="359" w:type="dxa"/>
                  <w:vMerge/>
                </w:tcPr>
                <w:p w14:paraId="7EE70846" w14:textId="77777777" w:rsidR="00F1794D" w:rsidRDefault="00F1794D">
                  <w:pPr>
                    <w:pStyle w:val="EmptyCellLayoutStyle"/>
                    <w:spacing w:after="0" w:line="240" w:lineRule="auto"/>
                  </w:pPr>
                </w:p>
              </w:tc>
              <w:tc>
                <w:tcPr>
                  <w:tcW w:w="180" w:type="dxa"/>
                </w:tcPr>
                <w:p w14:paraId="00356B68" w14:textId="77777777" w:rsidR="00F1794D" w:rsidRDefault="00F1794D">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F1794D" w14:paraId="14D5CCA8" w14:textId="77777777">
                    <w:trPr>
                      <w:trHeight w:val="192"/>
                    </w:trPr>
                    <w:tc>
                      <w:tcPr>
                        <w:tcW w:w="3240" w:type="dxa"/>
                        <w:tcBorders>
                          <w:top w:val="nil"/>
                          <w:left w:val="nil"/>
                          <w:bottom w:val="nil"/>
                          <w:right w:val="nil"/>
                        </w:tcBorders>
                        <w:tcMar>
                          <w:top w:w="39" w:type="dxa"/>
                          <w:left w:w="39" w:type="dxa"/>
                          <w:bottom w:w="39" w:type="dxa"/>
                          <w:right w:w="39" w:type="dxa"/>
                        </w:tcMar>
                      </w:tcPr>
                      <w:p w14:paraId="1C661F91" w14:textId="77777777" w:rsidR="00F1794D" w:rsidRDefault="00156238">
                        <w:pPr>
                          <w:spacing w:after="0" w:line="240" w:lineRule="auto"/>
                        </w:pPr>
                        <w:r>
                          <w:rPr>
                            <w:rFonts w:ascii="Arial" w:eastAsia="Arial" w:hAnsi="Arial"/>
                            <w:color w:val="000000"/>
                            <w:sz w:val="16"/>
                          </w:rPr>
                          <w:t>Review work.</w:t>
                        </w:r>
                      </w:p>
                    </w:tc>
                  </w:tr>
                </w:tbl>
                <w:p w14:paraId="6918F5C3" w14:textId="77777777" w:rsidR="00F1794D" w:rsidRDefault="00F1794D">
                  <w:pPr>
                    <w:spacing w:after="0" w:line="240" w:lineRule="auto"/>
                  </w:pPr>
                </w:p>
              </w:tc>
              <w:tc>
                <w:tcPr>
                  <w:tcW w:w="539" w:type="dxa"/>
                  <w:tcBorders>
                    <w:right w:val="single" w:sz="15" w:space="0" w:color="000000"/>
                  </w:tcBorders>
                </w:tcPr>
                <w:p w14:paraId="7D992489" w14:textId="77777777" w:rsidR="00F1794D" w:rsidRDefault="00F1794D">
                  <w:pPr>
                    <w:pStyle w:val="EmptyCellLayoutStyle"/>
                    <w:spacing w:after="0" w:line="240" w:lineRule="auto"/>
                  </w:pPr>
                </w:p>
              </w:tc>
            </w:tr>
            <w:tr w:rsidR="00F1794D" w14:paraId="1AD6CD15" w14:textId="77777777">
              <w:trPr>
                <w:trHeight w:val="34"/>
              </w:trPr>
              <w:tc>
                <w:tcPr>
                  <w:tcW w:w="900" w:type="dxa"/>
                  <w:tcBorders>
                    <w:left w:val="single" w:sz="15" w:space="0" w:color="000000"/>
                  </w:tcBorders>
                </w:tcPr>
                <w:p w14:paraId="774187F6" w14:textId="77777777" w:rsidR="00F1794D" w:rsidRDefault="00F1794D">
                  <w:pPr>
                    <w:pStyle w:val="EmptyCellLayoutStyle"/>
                    <w:spacing w:after="0" w:line="240" w:lineRule="auto"/>
                  </w:pPr>
                </w:p>
              </w:tc>
              <w:tc>
                <w:tcPr>
                  <w:tcW w:w="359" w:type="dxa"/>
                  <w:vMerge/>
                </w:tcPr>
                <w:p w14:paraId="2809EB92" w14:textId="77777777" w:rsidR="00F1794D" w:rsidRDefault="00F1794D">
                  <w:pPr>
                    <w:pStyle w:val="EmptyCellLayoutStyle"/>
                    <w:spacing w:after="0" w:line="240" w:lineRule="auto"/>
                  </w:pPr>
                </w:p>
              </w:tc>
              <w:tc>
                <w:tcPr>
                  <w:tcW w:w="180" w:type="dxa"/>
                </w:tcPr>
                <w:p w14:paraId="1F9EF59D" w14:textId="77777777" w:rsidR="00F1794D" w:rsidRDefault="00F1794D">
                  <w:pPr>
                    <w:pStyle w:val="EmptyCellLayoutStyle"/>
                    <w:spacing w:after="0" w:line="240" w:lineRule="auto"/>
                  </w:pPr>
                </w:p>
              </w:tc>
              <w:tc>
                <w:tcPr>
                  <w:tcW w:w="3240" w:type="dxa"/>
                  <w:vMerge/>
                </w:tcPr>
                <w:p w14:paraId="30415D01" w14:textId="77777777" w:rsidR="00F1794D" w:rsidRDefault="00F1794D">
                  <w:pPr>
                    <w:pStyle w:val="EmptyCellLayoutStyle"/>
                    <w:spacing w:after="0" w:line="240" w:lineRule="auto"/>
                  </w:pPr>
                </w:p>
              </w:tc>
              <w:tc>
                <w:tcPr>
                  <w:tcW w:w="2160" w:type="dxa"/>
                </w:tcPr>
                <w:p w14:paraId="5699C874" w14:textId="77777777" w:rsidR="00F1794D" w:rsidRDefault="00F1794D">
                  <w:pPr>
                    <w:pStyle w:val="EmptyCellLayoutStyle"/>
                    <w:spacing w:after="0" w:line="240" w:lineRule="auto"/>
                  </w:pPr>
                </w:p>
              </w:tc>
              <w:tc>
                <w:tcPr>
                  <w:tcW w:w="359" w:type="dxa"/>
                </w:tcPr>
                <w:p w14:paraId="64ABE2DB" w14:textId="77777777" w:rsidR="00F1794D" w:rsidRDefault="00F1794D">
                  <w:pPr>
                    <w:pStyle w:val="EmptyCellLayoutStyle"/>
                    <w:spacing w:after="0" w:line="240" w:lineRule="auto"/>
                  </w:pPr>
                </w:p>
              </w:tc>
              <w:tc>
                <w:tcPr>
                  <w:tcW w:w="180" w:type="dxa"/>
                </w:tcPr>
                <w:p w14:paraId="312AC7CC" w14:textId="77777777" w:rsidR="00F1794D" w:rsidRDefault="00F1794D">
                  <w:pPr>
                    <w:pStyle w:val="EmptyCellLayoutStyle"/>
                    <w:spacing w:after="0" w:line="240" w:lineRule="auto"/>
                  </w:pPr>
                </w:p>
              </w:tc>
              <w:tc>
                <w:tcPr>
                  <w:tcW w:w="3240" w:type="dxa"/>
                  <w:vMerge/>
                </w:tcPr>
                <w:p w14:paraId="513FA796" w14:textId="77777777" w:rsidR="00F1794D" w:rsidRDefault="00F1794D">
                  <w:pPr>
                    <w:pStyle w:val="EmptyCellLayoutStyle"/>
                    <w:spacing w:after="0" w:line="240" w:lineRule="auto"/>
                  </w:pPr>
                </w:p>
              </w:tc>
              <w:tc>
                <w:tcPr>
                  <w:tcW w:w="539" w:type="dxa"/>
                  <w:tcBorders>
                    <w:right w:val="single" w:sz="15" w:space="0" w:color="000000"/>
                  </w:tcBorders>
                </w:tcPr>
                <w:p w14:paraId="120D1477" w14:textId="77777777" w:rsidR="00F1794D" w:rsidRDefault="00F1794D">
                  <w:pPr>
                    <w:pStyle w:val="EmptyCellLayoutStyle"/>
                    <w:spacing w:after="0" w:line="240" w:lineRule="auto"/>
                  </w:pPr>
                </w:p>
              </w:tc>
            </w:tr>
            <w:tr w:rsidR="00F1794D" w14:paraId="6EC1F409" w14:textId="77777777">
              <w:trPr>
                <w:trHeight w:val="20"/>
              </w:trPr>
              <w:tc>
                <w:tcPr>
                  <w:tcW w:w="900" w:type="dxa"/>
                  <w:tcBorders>
                    <w:left w:val="single" w:sz="15" w:space="0" w:color="000000"/>
                  </w:tcBorders>
                </w:tcPr>
                <w:p w14:paraId="3D866CC8" w14:textId="77777777" w:rsidR="00F1794D" w:rsidRDefault="00F1794D">
                  <w:pPr>
                    <w:pStyle w:val="EmptyCellLayoutStyle"/>
                    <w:spacing w:after="0" w:line="240" w:lineRule="auto"/>
                  </w:pPr>
                </w:p>
              </w:tc>
              <w:tc>
                <w:tcPr>
                  <w:tcW w:w="359" w:type="dxa"/>
                  <w:vMerge/>
                </w:tcPr>
                <w:p w14:paraId="6907F970" w14:textId="77777777" w:rsidR="00F1794D" w:rsidRDefault="00F1794D">
                  <w:pPr>
                    <w:pStyle w:val="EmptyCellLayoutStyle"/>
                    <w:spacing w:after="0" w:line="240" w:lineRule="auto"/>
                  </w:pPr>
                </w:p>
              </w:tc>
              <w:tc>
                <w:tcPr>
                  <w:tcW w:w="180" w:type="dxa"/>
                </w:tcPr>
                <w:p w14:paraId="71F93425" w14:textId="77777777" w:rsidR="00F1794D" w:rsidRDefault="00F1794D">
                  <w:pPr>
                    <w:pStyle w:val="EmptyCellLayoutStyle"/>
                    <w:spacing w:after="0" w:line="240" w:lineRule="auto"/>
                  </w:pPr>
                </w:p>
              </w:tc>
              <w:tc>
                <w:tcPr>
                  <w:tcW w:w="3240" w:type="dxa"/>
                </w:tcPr>
                <w:p w14:paraId="00527651" w14:textId="77777777" w:rsidR="00F1794D" w:rsidRDefault="00F1794D">
                  <w:pPr>
                    <w:pStyle w:val="EmptyCellLayoutStyle"/>
                    <w:spacing w:after="0" w:line="240" w:lineRule="auto"/>
                  </w:pPr>
                </w:p>
              </w:tc>
              <w:tc>
                <w:tcPr>
                  <w:tcW w:w="2160" w:type="dxa"/>
                </w:tcPr>
                <w:p w14:paraId="7691B31A" w14:textId="77777777" w:rsidR="00F1794D" w:rsidRDefault="00F1794D">
                  <w:pPr>
                    <w:pStyle w:val="EmptyCellLayoutStyle"/>
                    <w:spacing w:after="0" w:line="240" w:lineRule="auto"/>
                  </w:pPr>
                </w:p>
              </w:tc>
              <w:tc>
                <w:tcPr>
                  <w:tcW w:w="359" w:type="dxa"/>
                </w:tcPr>
                <w:p w14:paraId="4E90D6B2" w14:textId="77777777" w:rsidR="00F1794D" w:rsidRDefault="00F1794D">
                  <w:pPr>
                    <w:pStyle w:val="EmptyCellLayoutStyle"/>
                    <w:spacing w:after="0" w:line="240" w:lineRule="auto"/>
                  </w:pPr>
                </w:p>
              </w:tc>
              <w:tc>
                <w:tcPr>
                  <w:tcW w:w="180" w:type="dxa"/>
                </w:tcPr>
                <w:p w14:paraId="25894242" w14:textId="77777777" w:rsidR="00F1794D" w:rsidRDefault="00F1794D">
                  <w:pPr>
                    <w:pStyle w:val="EmptyCellLayoutStyle"/>
                    <w:spacing w:after="0" w:line="240" w:lineRule="auto"/>
                  </w:pPr>
                </w:p>
              </w:tc>
              <w:tc>
                <w:tcPr>
                  <w:tcW w:w="3240" w:type="dxa"/>
                </w:tcPr>
                <w:p w14:paraId="1DBF9E6B" w14:textId="77777777" w:rsidR="00F1794D" w:rsidRDefault="00F1794D">
                  <w:pPr>
                    <w:pStyle w:val="EmptyCellLayoutStyle"/>
                    <w:spacing w:after="0" w:line="240" w:lineRule="auto"/>
                  </w:pPr>
                </w:p>
              </w:tc>
              <w:tc>
                <w:tcPr>
                  <w:tcW w:w="539" w:type="dxa"/>
                  <w:tcBorders>
                    <w:right w:val="single" w:sz="15" w:space="0" w:color="000000"/>
                  </w:tcBorders>
                </w:tcPr>
                <w:p w14:paraId="5B2D2A70" w14:textId="77777777" w:rsidR="00F1794D" w:rsidRDefault="00F1794D">
                  <w:pPr>
                    <w:pStyle w:val="EmptyCellLayoutStyle"/>
                    <w:spacing w:after="0" w:line="240" w:lineRule="auto"/>
                  </w:pPr>
                </w:p>
              </w:tc>
            </w:tr>
            <w:tr w:rsidR="00F1794D" w14:paraId="556C597B" w14:textId="77777777">
              <w:trPr>
                <w:trHeight w:val="69"/>
              </w:trPr>
              <w:tc>
                <w:tcPr>
                  <w:tcW w:w="900" w:type="dxa"/>
                  <w:tcBorders>
                    <w:left w:val="single" w:sz="15" w:space="0" w:color="000000"/>
                  </w:tcBorders>
                </w:tcPr>
                <w:p w14:paraId="21BBE5F2" w14:textId="77777777" w:rsidR="00F1794D" w:rsidRDefault="00F1794D">
                  <w:pPr>
                    <w:pStyle w:val="EmptyCellLayoutStyle"/>
                    <w:spacing w:after="0" w:line="240" w:lineRule="auto"/>
                  </w:pPr>
                </w:p>
              </w:tc>
              <w:tc>
                <w:tcPr>
                  <w:tcW w:w="359" w:type="dxa"/>
                </w:tcPr>
                <w:p w14:paraId="40714550" w14:textId="77777777" w:rsidR="00F1794D" w:rsidRDefault="00F1794D">
                  <w:pPr>
                    <w:pStyle w:val="EmptyCellLayoutStyle"/>
                    <w:spacing w:after="0" w:line="240" w:lineRule="auto"/>
                  </w:pPr>
                </w:p>
              </w:tc>
              <w:tc>
                <w:tcPr>
                  <w:tcW w:w="180" w:type="dxa"/>
                </w:tcPr>
                <w:p w14:paraId="547CE414" w14:textId="77777777" w:rsidR="00F1794D" w:rsidRDefault="00F1794D">
                  <w:pPr>
                    <w:pStyle w:val="EmptyCellLayoutStyle"/>
                    <w:spacing w:after="0" w:line="240" w:lineRule="auto"/>
                  </w:pPr>
                </w:p>
              </w:tc>
              <w:tc>
                <w:tcPr>
                  <w:tcW w:w="3240" w:type="dxa"/>
                </w:tcPr>
                <w:p w14:paraId="5646C12F" w14:textId="77777777" w:rsidR="00F1794D" w:rsidRDefault="00F1794D">
                  <w:pPr>
                    <w:pStyle w:val="EmptyCellLayoutStyle"/>
                    <w:spacing w:after="0" w:line="240" w:lineRule="auto"/>
                  </w:pPr>
                </w:p>
              </w:tc>
              <w:tc>
                <w:tcPr>
                  <w:tcW w:w="2160" w:type="dxa"/>
                </w:tcPr>
                <w:p w14:paraId="736E13D1" w14:textId="77777777" w:rsidR="00F1794D" w:rsidRDefault="00F1794D">
                  <w:pPr>
                    <w:pStyle w:val="EmptyCellLayoutStyle"/>
                    <w:spacing w:after="0" w:line="240" w:lineRule="auto"/>
                  </w:pPr>
                </w:p>
              </w:tc>
              <w:tc>
                <w:tcPr>
                  <w:tcW w:w="359" w:type="dxa"/>
                </w:tcPr>
                <w:p w14:paraId="60FB40C5" w14:textId="77777777" w:rsidR="00F1794D" w:rsidRDefault="00F1794D">
                  <w:pPr>
                    <w:pStyle w:val="EmptyCellLayoutStyle"/>
                    <w:spacing w:after="0" w:line="240" w:lineRule="auto"/>
                  </w:pPr>
                </w:p>
              </w:tc>
              <w:tc>
                <w:tcPr>
                  <w:tcW w:w="180" w:type="dxa"/>
                </w:tcPr>
                <w:p w14:paraId="21F0AB8C" w14:textId="77777777" w:rsidR="00F1794D" w:rsidRDefault="00F1794D">
                  <w:pPr>
                    <w:pStyle w:val="EmptyCellLayoutStyle"/>
                    <w:spacing w:after="0" w:line="240" w:lineRule="auto"/>
                  </w:pPr>
                </w:p>
              </w:tc>
              <w:tc>
                <w:tcPr>
                  <w:tcW w:w="3240" w:type="dxa"/>
                </w:tcPr>
                <w:p w14:paraId="28F1D581" w14:textId="77777777" w:rsidR="00F1794D" w:rsidRDefault="00F1794D">
                  <w:pPr>
                    <w:pStyle w:val="EmptyCellLayoutStyle"/>
                    <w:spacing w:after="0" w:line="240" w:lineRule="auto"/>
                  </w:pPr>
                </w:p>
              </w:tc>
              <w:tc>
                <w:tcPr>
                  <w:tcW w:w="539" w:type="dxa"/>
                  <w:tcBorders>
                    <w:right w:val="single" w:sz="15" w:space="0" w:color="000000"/>
                  </w:tcBorders>
                </w:tcPr>
                <w:p w14:paraId="60987FD1" w14:textId="77777777" w:rsidR="00F1794D" w:rsidRDefault="00F1794D">
                  <w:pPr>
                    <w:pStyle w:val="EmptyCellLayoutStyle"/>
                    <w:spacing w:after="0" w:line="240" w:lineRule="auto"/>
                  </w:pPr>
                </w:p>
              </w:tc>
            </w:tr>
            <w:tr w:rsidR="00F1794D" w14:paraId="3854ACBF" w14:textId="77777777">
              <w:trPr>
                <w:trHeight w:val="269"/>
              </w:trPr>
              <w:tc>
                <w:tcPr>
                  <w:tcW w:w="900" w:type="dxa"/>
                  <w:tcBorders>
                    <w:left w:val="single" w:sz="15" w:space="0" w:color="000000"/>
                  </w:tcBorders>
                </w:tcPr>
                <w:p w14:paraId="38B19462" w14:textId="77777777" w:rsidR="00F1794D" w:rsidRDefault="00F1794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1794D" w14:paraId="1200B26D" w14:textId="77777777">
                    <w:trPr>
                      <w:trHeight w:val="212"/>
                    </w:trPr>
                    <w:tc>
                      <w:tcPr>
                        <w:tcW w:w="360" w:type="dxa"/>
                        <w:tcBorders>
                          <w:top w:val="nil"/>
                          <w:left w:val="nil"/>
                          <w:bottom w:val="nil"/>
                          <w:right w:val="nil"/>
                        </w:tcBorders>
                        <w:tcMar>
                          <w:top w:w="39" w:type="dxa"/>
                          <w:left w:w="39" w:type="dxa"/>
                          <w:bottom w:w="39" w:type="dxa"/>
                          <w:right w:w="39" w:type="dxa"/>
                        </w:tcMar>
                      </w:tcPr>
                      <w:p w14:paraId="0F963F22" w14:textId="77777777" w:rsidR="00F1794D" w:rsidRDefault="00156238">
                        <w:pPr>
                          <w:spacing w:after="0" w:line="240" w:lineRule="auto"/>
                        </w:pPr>
                        <w:r>
                          <w:rPr>
                            <w:rFonts w:ascii="Arial" w:eastAsia="Arial" w:hAnsi="Arial"/>
                            <w:color w:val="000000"/>
                          </w:rPr>
                          <w:t>N</w:t>
                        </w:r>
                      </w:p>
                    </w:tc>
                  </w:tr>
                </w:tbl>
                <w:p w14:paraId="3FC9C67B" w14:textId="77777777" w:rsidR="00F1794D" w:rsidRDefault="00F1794D">
                  <w:pPr>
                    <w:spacing w:after="0" w:line="240" w:lineRule="auto"/>
                  </w:pPr>
                </w:p>
              </w:tc>
              <w:tc>
                <w:tcPr>
                  <w:tcW w:w="180" w:type="dxa"/>
                </w:tcPr>
                <w:p w14:paraId="3AD03014" w14:textId="77777777" w:rsidR="00F1794D" w:rsidRDefault="00F1794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1794D" w14:paraId="7BE2B77C" w14:textId="77777777">
                    <w:trPr>
                      <w:trHeight w:val="192"/>
                    </w:trPr>
                    <w:tc>
                      <w:tcPr>
                        <w:tcW w:w="3240" w:type="dxa"/>
                        <w:tcBorders>
                          <w:top w:val="nil"/>
                          <w:left w:val="nil"/>
                          <w:bottom w:val="nil"/>
                          <w:right w:val="nil"/>
                        </w:tcBorders>
                        <w:tcMar>
                          <w:top w:w="39" w:type="dxa"/>
                          <w:left w:w="39" w:type="dxa"/>
                          <w:bottom w:w="39" w:type="dxa"/>
                          <w:right w:w="39" w:type="dxa"/>
                        </w:tcMar>
                      </w:tcPr>
                      <w:p w14:paraId="5FD14F79" w14:textId="77777777" w:rsidR="00F1794D" w:rsidRDefault="00156238">
                        <w:pPr>
                          <w:spacing w:after="0" w:line="240" w:lineRule="auto"/>
                        </w:pPr>
                        <w:r>
                          <w:rPr>
                            <w:rFonts w:ascii="Arial" w:eastAsia="Arial" w:hAnsi="Arial"/>
                            <w:color w:val="000000"/>
                            <w:sz w:val="16"/>
                          </w:rPr>
                          <w:t>Approve time and attendance.</w:t>
                        </w:r>
                      </w:p>
                    </w:tc>
                  </w:tr>
                </w:tbl>
                <w:p w14:paraId="43A60AC8" w14:textId="77777777" w:rsidR="00F1794D" w:rsidRDefault="00F1794D">
                  <w:pPr>
                    <w:spacing w:after="0" w:line="240" w:lineRule="auto"/>
                  </w:pPr>
                </w:p>
              </w:tc>
              <w:tc>
                <w:tcPr>
                  <w:tcW w:w="2160" w:type="dxa"/>
                </w:tcPr>
                <w:p w14:paraId="53F86283" w14:textId="77777777" w:rsidR="00F1794D" w:rsidRDefault="00F1794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1794D" w14:paraId="35A781D5" w14:textId="77777777">
                    <w:trPr>
                      <w:trHeight w:val="212"/>
                    </w:trPr>
                    <w:tc>
                      <w:tcPr>
                        <w:tcW w:w="360" w:type="dxa"/>
                        <w:tcBorders>
                          <w:top w:val="nil"/>
                          <w:left w:val="nil"/>
                          <w:bottom w:val="nil"/>
                          <w:right w:val="nil"/>
                        </w:tcBorders>
                        <w:tcMar>
                          <w:top w:w="39" w:type="dxa"/>
                          <w:left w:w="39" w:type="dxa"/>
                          <w:bottom w:w="39" w:type="dxa"/>
                          <w:right w:w="39" w:type="dxa"/>
                        </w:tcMar>
                      </w:tcPr>
                      <w:p w14:paraId="7AE81CD8" w14:textId="77777777" w:rsidR="00F1794D" w:rsidRDefault="00156238">
                        <w:pPr>
                          <w:spacing w:after="0" w:line="240" w:lineRule="auto"/>
                        </w:pPr>
                        <w:r>
                          <w:rPr>
                            <w:rFonts w:ascii="Arial" w:eastAsia="Arial" w:hAnsi="Arial"/>
                            <w:color w:val="000000"/>
                          </w:rPr>
                          <w:t>N</w:t>
                        </w:r>
                      </w:p>
                    </w:tc>
                  </w:tr>
                </w:tbl>
                <w:p w14:paraId="762C897D" w14:textId="77777777" w:rsidR="00F1794D" w:rsidRDefault="00F1794D">
                  <w:pPr>
                    <w:spacing w:after="0" w:line="240" w:lineRule="auto"/>
                  </w:pPr>
                </w:p>
              </w:tc>
              <w:tc>
                <w:tcPr>
                  <w:tcW w:w="180" w:type="dxa"/>
                </w:tcPr>
                <w:p w14:paraId="25A37AB2" w14:textId="77777777" w:rsidR="00F1794D" w:rsidRDefault="00F1794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F1794D" w14:paraId="1790C3C9" w14:textId="77777777">
                    <w:trPr>
                      <w:trHeight w:val="192"/>
                    </w:trPr>
                    <w:tc>
                      <w:tcPr>
                        <w:tcW w:w="3240" w:type="dxa"/>
                        <w:tcBorders>
                          <w:top w:val="nil"/>
                          <w:left w:val="nil"/>
                          <w:bottom w:val="nil"/>
                          <w:right w:val="nil"/>
                        </w:tcBorders>
                        <w:tcMar>
                          <w:top w:w="39" w:type="dxa"/>
                          <w:left w:w="39" w:type="dxa"/>
                          <w:bottom w:w="39" w:type="dxa"/>
                          <w:right w:w="39" w:type="dxa"/>
                        </w:tcMar>
                      </w:tcPr>
                      <w:p w14:paraId="0BA6C2ED" w14:textId="77777777" w:rsidR="00F1794D" w:rsidRDefault="00156238">
                        <w:pPr>
                          <w:spacing w:after="0" w:line="240" w:lineRule="auto"/>
                        </w:pPr>
                        <w:r>
                          <w:rPr>
                            <w:rFonts w:ascii="Arial" w:eastAsia="Arial" w:hAnsi="Arial"/>
                            <w:color w:val="000000"/>
                            <w:sz w:val="16"/>
                          </w:rPr>
                          <w:t>Provide guidance on work methods.</w:t>
                        </w:r>
                      </w:p>
                    </w:tc>
                  </w:tr>
                </w:tbl>
                <w:p w14:paraId="27B3A6A6" w14:textId="77777777" w:rsidR="00F1794D" w:rsidRDefault="00F1794D">
                  <w:pPr>
                    <w:spacing w:after="0" w:line="240" w:lineRule="auto"/>
                  </w:pPr>
                </w:p>
              </w:tc>
              <w:tc>
                <w:tcPr>
                  <w:tcW w:w="539" w:type="dxa"/>
                  <w:tcBorders>
                    <w:right w:val="single" w:sz="15" w:space="0" w:color="000000"/>
                  </w:tcBorders>
                </w:tcPr>
                <w:p w14:paraId="320D03B9" w14:textId="77777777" w:rsidR="00F1794D" w:rsidRDefault="00F1794D">
                  <w:pPr>
                    <w:pStyle w:val="EmptyCellLayoutStyle"/>
                    <w:spacing w:after="0" w:line="240" w:lineRule="auto"/>
                  </w:pPr>
                </w:p>
              </w:tc>
            </w:tr>
            <w:tr w:rsidR="00F1794D" w14:paraId="666B422E" w14:textId="77777777">
              <w:trPr>
                <w:trHeight w:val="20"/>
              </w:trPr>
              <w:tc>
                <w:tcPr>
                  <w:tcW w:w="900" w:type="dxa"/>
                  <w:tcBorders>
                    <w:left w:val="single" w:sz="15" w:space="0" w:color="000000"/>
                  </w:tcBorders>
                </w:tcPr>
                <w:p w14:paraId="2373DB61" w14:textId="77777777" w:rsidR="00F1794D" w:rsidRDefault="00F1794D">
                  <w:pPr>
                    <w:pStyle w:val="EmptyCellLayoutStyle"/>
                    <w:spacing w:after="0" w:line="240" w:lineRule="auto"/>
                  </w:pPr>
                </w:p>
              </w:tc>
              <w:tc>
                <w:tcPr>
                  <w:tcW w:w="359" w:type="dxa"/>
                  <w:vMerge/>
                </w:tcPr>
                <w:p w14:paraId="2EB3D05C" w14:textId="77777777" w:rsidR="00F1794D" w:rsidRDefault="00F1794D">
                  <w:pPr>
                    <w:pStyle w:val="EmptyCellLayoutStyle"/>
                    <w:spacing w:after="0" w:line="240" w:lineRule="auto"/>
                  </w:pPr>
                </w:p>
              </w:tc>
              <w:tc>
                <w:tcPr>
                  <w:tcW w:w="180" w:type="dxa"/>
                </w:tcPr>
                <w:p w14:paraId="434D3522" w14:textId="77777777" w:rsidR="00F1794D" w:rsidRDefault="00F1794D">
                  <w:pPr>
                    <w:pStyle w:val="EmptyCellLayoutStyle"/>
                    <w:spacing w:after="0" w:line="240" w:lineRule="auto"/>
                  </w:pPr>
                </w:p>
              </w:tc>
              <w:tc>
                <w:tcPr>
                  <w:tcW w:w="3240" w:type="dxa"/>
                </w:tcPr>
                <w:p w14:paraId="03FC3FC8" w14:textId="77777777" w:rsidR="00F1794D" w:rsidRDefault="00F1794D">
                  <w:pPr>
                    <w:pStyle w:val="EmptyCellLayoutStyle"/>
                    <w:spacing w:after="0" w:line="240" w:lineRule="auto"/>
                  </w:pPr>
                </w:p>
              </w:tc>
              <w:tc>
                <w:tcPr>
                  <w:tcW w:w="2160" w:type="dxa"/>
                </w:tcPr>
                <w:p w14:paraId="7F279ABE" w14:textId="77777777" w:rsidR="00F1794D" w:rsidRDefault="00F1794D">
                  <w:pPr>
                    <w:pStyle w:val="EmptyCellLayoutStyle"/>
                    <w:spacing w:after="0" w:line="240" w:lineRule="auto"/>
                  </w:pPr>
                </w:p>
              </w:tc>
              <w:tc>
                <w:tcPr>
                  <w:tcW w:w="359" w:type="dxa"/>
                  <w:vMerge/>
                </w:tcPr>
                <w:p w14:paraId="2D6868FB" w14:textId="77777777" w:rsidR="00F1794D" w:rsidRDefault="00F1794D">
                  <w:pPr>
                    <w:pStyle w:val="EmptyCellLayoutStyle"/>
                    <w:spacing w:after="0" w:line="240" w:lineRule="auto"/>
                  </w:pPr>
                </w:p>
              </w:tc>
              <w:tc>
                <w:tcPr>
                  <w:tcW w:w="180" w:type="dxa"/>
                </w:tcPr>
                <w:p w14:paraId="199025B3" w14:textId="77777777" w:rsidR="00F1794D" w:rsidRDefault="00F1794D">
                  <w:pPr>
                    <w:pStyle w:val="EmptyCellLayoutStyle"/>
                    <w:spacing w:after="0" w:line="240" w:lineRule="auto"/>
                  </w:pPr>
                </w:p>
              </w:tc>
              <w:tc>
                <w:tcPr>
                  <w:tcW w:w="3240" w:type="dxa"/>
                </w:tcPr>
                <w:p w14:paraId="4A030690" w14:textId="77777777" w:rsidR="00F1794D" w:rsidRDefault="00F1794D">
                  <w:pPr>
                    <w:pStyle w:val="EmptyCellLayoutStyle"/>
                    <w:spacing w:after="0" w:line="240" w:lineRule="auto"/>
                  </w:pPr>
                </w:p>
              </w:tc>
              <w:tc>
                <w:tcPr>
                  <w:tcW w:w="539" w:type="dxa"/>
                  <w:tcBorders>
                    <w:right w:val="single" w:sz="15" w:space="0" w:color="000000"/>
                  </w:tcBorders>
                </w:tcPr>
                <w:p w14:paraId="711FA78A" w14:textId="77777777" w:rsidR="00F1794D" w:rsidRDefault="00F1794D">
                  <w:pPr>
                    <w:pStyle w:val="EmptyCellLayoutStyle"/>
                    <w:spacing w:after="0" w:line="240" w:lineRule="auto"/>
                  </w:pPr>
                </w:p>
              </w:tc>
            </w:tr>
            <w:tr w:rsidR="00F1794D" w14:paraId="4044BB2A" w14:textId="77777777">
              <w:trPr>
                <w:trHeight w:val="69"/>
              </w:trPr>
              <w:tc>
                <w:tcPr>
                  <w:tcW w:w="900" w:type="dxa"/>
                  <w:tcBorders>
                    <w:left w:val="single" w:sz="15" w:space="0" w:color="000000"/>
                  </w:tcBorders>
                </w:tcPr>
                <w:p w14:paraId="3BD6D207" w14:textId="77777777" w:rsidR="00F1794D" w:rsidRDefault="00F1794D">
                  <w:pPr>
                    <w:pStyle w:val="EmptyCellLayoutStyle"/>
                    <w:spacing w:after="0" w:line="240" w:lineRule="auto"/>
                  </w:pPr>
                </w:p>
              </w:tc>
              <w:tc>
                <w:tcPr>
                  <w:tcW w:w="359" w:type="dxa"/>
                </w:tcPr>
                <w:p w14:paraId="3B441EED" w14:textId="77777777" w:rsidR="00F1794D" w:rsidRDefault="00F1794D">
                  <w:pPr>
                    <w:pStyle w:val="EmptyCellLayoutStyle"/>
                    <w:spacing w:after="0" w:line="240" w:lineRule="auto"/>
                  </w:pPr>
                </w:p>
              </w:tc>
              <w:tc>
                <w:tcPr>
                  <w:tcW w:w="180" w:type="dxa"/>
                </w:tcPr>
                <w:p w14:paraId="3F632F68" w14:textId="77777777" w:rsidR="00F1794D" w:rsidRDefault="00F1794D">
                  <w:pPr>
                    <w:pStyle w:val="EmptyCellLayoutStyle"/>
                    <w:spacing w:after="0" w:line="240" w:lineRule="auto"/>
                  </w:pPr>
                </w:p>
              </w:tc>
              <w:tc>
                <w:tcPr>
                  <w:tcW w:w="3240" w:type="dxa"/>
                </w:tcPr>
                <w:p w14:paraId="5B1E834B" w14:textId="77777777" w:rsidR="00F1794D" w:rsidRDefault="00F1794D">
                  <w:pPr>
                    <w:pStyle w:val="EmptyCellLayoutStyle"/>
                    <w:spacing w:after="0" w:line="240" w:lineRule="auto"/>
                  </w:pPr>
                </w:p>
              </w:tc>
              <w:tc>
                <w:tcPr>
                  <w:tcW w:w="2160" w:type="dxa"/>
                </w:tcPr>
                <w:p w14:paraId="3C9FBE45" w14:textId="77777777" w:rsidR="00F1794D" w:rsidRDefault="00F1794D">
                  <w:pPr>
                    <w:pStyle w:val="EmptyCellLayoutStyle"/>
                    <w:spacing w:after="0" w:line="240" w:lineRule="auto"/>
                  </w:pPr>
                </w:p>
              </w:tc>
              <w:tc>
                <w:tcPr>
                  <w:tcW w:w="359" w:type="dxa"/>
                </w:tcPr>
                <w:p w14:paraId="575337BB" w14:textId="77777777" w:rsidR="00F1794D" w:rsidRDefault="00F1794D">
                  <w:pPr>
                    <w:pStyle w:val="EmptyCellLayoutStyle"/>
                    <w:spacing w:after="0" w:line="240" w:lineRule="auto"/>
                  </w:pPr>
                </w:p>
              </w:tc>
              <w:tc>
                <w:tcPr>
                  <w:tcW w:w="180" w:type="dxa"/>
                </w:tcPr>
                <w:p w14:paraId="2E8DD288" w14:textId="77777777" w:rsidR="00F1794D" w:rsidRDefault="00F1794D">
                  <w:pPr>
                    <w:pStyle w:val="EmptyCellLayoutStyle"/>
                    <w:spacing w:after="0" w:line="240" w:lineRule="auto"/>
                  </w:pPr>
                </w:p>
              </w:tc>
              <w:tc>
                <w:tcPr>
                  <w:tcW w:w="3240" w:type="dxa"/>
                </w:tcPr>
                <w:p w14:paraId="11D27DD5" w14:textId="77777777" w:rsidR="00F1794D" w:rsidRDefault="00F1794D">
                  <w:pPr>
                    <w:pStyle w:val="EmptyCellLayoutStyle"/>
                    <w:spacing w:after="0" w:line="240" w:lineRule="auto"/>
                  </w:pPr>
                </w:p>
              </w:tc>
              <w:tc>
                <w:tcPr>
                  <w:tcW w:w="539" w:type="dxa"/>
                  <w:tcBorders>
                    <w:right w:val="single" w:sz="15" w:space="0" w:color="000000"/>
                  </w:tcBorders>
                </w:tcPr>
                <w:p w14:paraId="5332005C" w14:textId="77777777" w:rsidR="00F1794D" w:rsidRDefault="00F1794D">
                  <w:pPr>
                    <w:pStyle w:val="EmptyCellLayoutStyle"/>
                    <w:spacing w:after="0" w:line="240" w:lineRule="auto"/>
                  </w:pPr>
                </w:p>
              </w:tc>
            </w:tr>
            <w:tr w:rsidR="00F1794D" w14:paraId="797627B0" w14:textId="77777777">
              <w:trPr>
                <w:trHeight w:val="270"/>
              </w:trPr>
              <w:tc>
                <w:tcPr>
                  <w:tcW w:w="900" w:type="dxa"/>
                  <w:tcBorders>
                    <w:left w:val="single" w:sz="15" w:space="0" w:color="000000"/>
                  </w:tcBorders>
                </w:tcPr>
                <w:p w14:paraId="27CD09C2" w14:textId="77777777" w:rsidR="00F1794D" w:rsidRDefault="00F1794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1794D" w14:paraId="0761B498" w14:textId="77777777">
                    <w:trPr>
                      <w:trHeight w:val="212"/>
                    </w:trPr>
                    <w:tc>
                      <w:tcPr>
                        <w:tcW w:w="360" w:type="dxa"/>
                        <w:tcBorders>
                          <w:top w:val="nil"/>
                          <w:left w:val="nil"/>
                          <w:bottom w:val="nil"/>
                          <w:right w:val="nil"/>
                        </w:tcBorders>
                        <w:tcMar>
                          <w:top w:w="39" w:type="dxa"/>
                          <w:left w:w="39" w:type="dxa"/>
                          <w:bottom w:w="39" w:type="dxa"/>
                          <w:right w:w="39" w:type="dxa"/>
                        </w:tcMar>
                      </w:tcPr>
                      <w:p w14:paraId="7FFC2699" w14:textId="77777777" w:rsidR="00F1794D" w:rsidRDefault="00156238">
                        <w:pPr>
                          <w:spacing w:after="0" w:line="240" w:lineRule="auto"/>
                        </w:pPr>
                        <w:r>
                          <w:rPr>
                            <w:rFonts w:ascii="Arial" w:eastAsia="Arial" w:hAnsi="Arial"/>
                            <w:color w:val="000000"/>
                          </w:rPr>
                          <w:t>N</w:t>
                        </w:r>
                      </w:p>
                    </w:tc>
                  </w:tr>
                </w:tbl>
                <w:p w14:paraId="4A59EC2E" w14:textId="77777777" w:rsidR="00F1794D" w:rsidRDefault="00F1794D">
                  <w:pPr>
                    <w:spacing w:after="0" w:line="240" w:lineRule="auto"/>
                  </w:pPr>
                </w:p>
              </w:tc>
              <w:tc>
                <w:tcPr>
                  <w:tcW w:w="180" w:type="dxa"/>
                </w:tcPr>
                <w:p w14:paraId="76C68D0E" w14:textId="77777777" w:rsidR="00F1794D" w:rsidRDefault="00F1794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1794D" w14:paraId="364809A7" w14:textId="77777777">
                    <w:trPr>
                      <w:trHeight w:val="192"/>
                    </w:trPr>
                    <w:tc>
                      <w:tcPr>
                        <w:tcW w:w="3240" w:type="dxa"/>
                        <w:tcBorders>
                          <w:top w:val="nil"/>
                          <w:left w:val="nil"/>
                          <w:bottom w:val="nil"/>
                          <w:right w:val="nil"/>
                        </w:tcBorders>
                        <w:tcMar>
                          <w:top w:w="39" w:type="dxa"/>
                          <w:left w:w="39" w:type="dxa"/>
                          <w:bottom w:w="39" w:type="dxa"/>
                          <w:right w:w="39" w:type="dxa"/>
                        </w:tcMar>
                      </w:tcPr>
                      <w:p w14:paraId="3A1E44F4" w14:textId="77777777" w:rsidR="00F1794D" w:rsidRDefault="00156238">
                        <w:pPr>
                          <w:spacing w:after="0" w:line="240" w:lineRule="auto"/>
                        </w:pPr>
                        <w:r>
                          <w:rPr>
                            <w:rFonts w:ascii="Arial" w:eastAsia="Arial" w:hAnsi="Arial"/>
                            <w:color w:val="000000"/>
                            <w:sz w:val="16"/>
                          </w:rPr>
                          <w:t>Orally reprimand.</w:t>
                        </w:r>
                      </w:p>
                    </w:tc>
                  </w:tr>
                </w:tbl>
                <w:p w14:paraId="04A70A50" w14:textId="77777777" w:rsidR="00F1794D" w:rsidRDefault="00F1794D">
                  <w:pPr>
                    <w:spacing w:after="0" w:line="240" w:lineRule="auto"/>
                  </w:pPr>
                </w:p>
              </w:tc>
              <w:tc>
                <w:tcPr>
                  <w:tcW w:w="2160" w:type="dxa"/>
                </w:tcPr>
                <w:p w14:paraId="17434CD9" w14:textId="77777777" w:rsidR="00F1794D" w:rsidRDefault="00F1794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1794D" w14:paraId="57AECD89" w14:textId="77777777">
                    <w:trPr>
                      <w:trHeight w:val="212"/>
                    </w:trPr>
                    <w:tc>
                      <w:tcPr>
                        <w:tcW w:w="360" w:type="dxa"/>
                        <w:tcBorders>
                          <w:top w:val="nil"/>
                          <w:left w:val="nil"/>
                          <w:bottom w:val="nil"/>
                          <w:right w:val="nil"/>
                        </w:tcBorders>
                        <w:tcMar>
                          <w:top w:w="39" w:type="dxa"/>
                          <w:left w:w="39" w:type="dxa"/>
                          <w:bottom w:w="39" w:type="dxa"/>
                          <w:right w:w="39" w:type="dxa"/>
                        </w:tcMar>
                      </w:tcPr>
                      <w:p w14:paraId="0BE7D3A3" w14:textId="77777777" w:rsidR="00F1794D" w:rsidRDefault="00156238">
                        <w:pPr>
                          <w:spacing w:after="0" w:line="240" w:lineRule="auto"/>
                        </w:pPr>
                        <w:r>
                          <w:rPr>
                            <w:rFonts w:ascii="Arial" w:eastAsia="Arial" w:hAnsi="Arial"/>
                            <w:color w:val="000000"/>
                          </w:rPr>
                          <w:t>N</w:t>
                        </w:r>
                      </w:p>
                    </w:tc>
                  </w:tr>
                </w:tbl>
                <w:p w14:paraId="680FD8E2" w14:textId="77777777" w:rsidR="00F1794D" w:rsidRDefault="00F1794D">
                  <w:pPr>
                    <w:spacing w:after="0" w:line="240" w:lineRule="auto"/>
                  </w:pPr>
                </w:p>
              </w:tc>
              <w:tc>
                <w:tcPr>
                  <w:tcW w:w="180" w:type="dxa"/>
                </w:tcPr>
                <w:p w14:paraId="43004751" w14:textId="77777777" w:rsidR="00F1794D" w:rsidRDefault="00F1794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F1794D" w14:paraId="73FF2BFB" w14:textId="77777777">
                    <w:trPr>
                      <w:trHeight w:val="192"/>
                    </w:trPr>
                    <w:tc>
                      <w:tcPr>
                        <w:tcW w:w="3240" w:type="dxa"/>
                        <w:tcBorders>
                          <w:top w:val="nil"/>
                          <w:left w:val="nil"/>
                          <w:bottom w:val="nil"/>
                          <w:right w:val="nil"/>
                        </w:tcBorders>
                        <w:tcMar>
                          <w:top w:w="39" w:type="dxa"/>
                          <w:left w:w="39" w:type="dxa"/>
                          <w:bottom w:w="39" w:type="dxa"/>
                          <w:right w:w="39" w:type="dxa"/>
                        </w:tcMar>
                      </w:tcPr>
                      <w:p w14:paraId="7CBCD9DF" w14:textId="77777777" w:rsidR="00F1794D" w:rsidRDefault="00156238">
                        <w:pPr>
                          <w:spacing w:after="0" w:line="240" w:lineRule="auto"/>
                        </w:pPr>
                        <w:r>
                          <w:rPr>
                            <w:rFonts w:ascii="Arial" w:eastAsia="Arial" w:hAnsi="Arial"/>
                            <w:color w:val="000000"/>
                            <w:sz w:val="16"/>
                          </w:rPr>
                          <w:t>Train employees in the work.</w:t>
                        </w:r>
                      </w:p>
                    </w:tc>
                  </w:tr>
                </w:tbl>
                <w:p w14:paraId="1F4732A6" w14:textId="77777777" w:rsidR="00F1794D" w:rsidRDefault="00F1794D">
                  <w:pPr>
                    <w:spacing w:after="0" w:line="240" w:lineRule="auto"/>
                  </w:pPr>
                </w:p>
              </w:tc>
              <w:tc>
                <w:tcPr>
                  <w:tcW w:w="539" w:type="dxa"/>
                  <w:tcBorders>
                    <w:right w:val="single" w:sz="15" w:space="0" w:color="000000"/>
                  </w:tcBorders>
                </w:tcPr>
                <w:p w14:paraId="096EC487" w14:textId="77777777" w:rsidR="00F1794D" w:rsidRDefault="00F1794D">
                  <w:pPr>
                    <w:pStyle w:val="EmptyCellLayoutStyle"/>
                    <w:spacing w:after="0" w:line="240" w:lineRule="auto"/>
                  </w:pPr>
                </w:p>
              </w:tc>
            </w:tr>
            <w:tr w:rsidR="00F1794D" w14:paraId="023115EC" w14:textId="77777777">
              <w:trPr>
                <w:trHeight w:val="20"/>
              </w:trPr>
              <w:tc>
                <w:tcPr>
                  <w:tcW w:w="900" w:type="dxa"/>
                  <w:tcBorders>
                    <w:left w:val="single" w:sz="15" w:space="0" w:color="000000"/>
                  </w:tcBorders>
                </w:tcPr>
                <w:p w14:paraId="44DD7111" w14:textId="77777777" w:rsidR="00F1794D" w:rsidRDefault="00F1794D">
                  <w:pPr>
                    <w:pStyle w:val="EmptyCellLayoutStyle"/>
                    <w:spacing w:after="0" w:line="240" w:lineRule="auto"/>
                  </w:pPr>
                </w:p>
              </w:tc>
              <w:tc>
                <w:tcPr>
                  <w:tcW w:w="359" w:type="dxa"/>
                  <w:vMerge/>
                </w:tcPr>
                <w:p w14:paraId="7E4762D4" w14:textId="77777777" w:rsidR="00F1794D" w:rsidRDefault="00F1794D">
                  <w:pPr>
                    <w:pStyle w:val="EmptyCellLayoutStyle"/>
                    <w:spacing w:after="0" w:line="240" w:lineRule="auto"/>
                  </w:pPr>
                </w:p>
              </w:tc>
              <w:tc>
                <w:tcPr>
                  <w:tcW w:w="180" w:type="dxa"/>
                </w:tcPr>
                <w:p w14:paraId="13A74E10" w14:textId="77777777" w:rsidR="00F1794D" w:rsidRDefault="00F1794D">
                  <w:pPr>
                    <w:pStyle w:val="EmptyCellLayoutStyle"/>
                    <w:spacing w:after="0" w:line="240" w:lineRule="auto"/>
                  </w:pPr>
                </w:p>
              </w:tc>
              <w:tc>
                <w:tcPr>
                  <w:tcW w:w="3240" w:type="dxa"/>
                </w:tcPr>
                <w:p w14:paraId="146A76C9" w14:textId="77777777" w:rsidR="00F1794D" w:rsidRDefault="00F1794D">
                  <w:pPr>
                    <w:pStyle w:val="EmptyCellLayoutStyle"/>
                    <w:spacing w:after="0" w:line="240" w:lineRule="auto"/>
                  </w:pPr>
                </w:p>
              </w:tc>
              <w:tc>
                <w:tcPr>
                  <w:tcW w:w="2160" w:type="dxa"/>
                </w:tcPr>
                <w:p w14:paraId="535BAE9F" w14:textId="77777777" w:rsidR="00F1794D" w:rsidRDefault="00F1794D">
                  <w:pPr>
                    <w:pStyle w:val="EmptyCellLayoutStyle"/>
                    <w:spacing w:after="0" w:line="240" w:lineRule="auto"/>
                  </w:pPr>
                </w:p>
              </w:tc>
              <w:tc>
                <w:tcPr>
                  <w:tcW w:w="359" w:type="dxa"/>
                  <w:vMerge/>
                </w:tcPr>
                <w:p w14:paraId="7F46ED0A" w14:textId="77777777" w:rsidR="00F1794D" w:rsidRDefault="00F1794D">
                  <w:pPr>
                    <w:pStyle w:val="EmptyCellLayoutStyle"/>
                    <w:spacing w:after="0" w:line="240" w:lineRule="auto"/>
                  </w:pPr>
                </w:p>
              </w:tc>
              <w:tc>
                <w:tcPr>
                  <w:tcW w:w="180" w:type="dxa"/>
                </w:tcPr>
                <w:p w14:paraId="5F008C52" w14:textId="77777777" w:rsidR="00F1794D" w:rsidRDefault="00F1794D">
                  <w:pPr>
                    <w:pStyle w:val="EmptyCellLayoutStyle"/>
                    <w:spacing w:after="0" w:line="240" w:lineRule="auto"/>
                  </w:pPr>
                </w:p>
              </w:tc>
              <w:tc>
                <w:tcPr>
                  <w:tcW w:w="3240" w:type="dxa"/>
                </w:tcPr>
                <w:p w14:paraId="33141103" w14:textId="77777777" w:rsidR="00F1794D" w:rsidRDefault="00F1794D">
                  <w:pPr>
                    <w:pStyle w:val="EmptyCellLayoutStyle"/>
                    <w:spacing w:after="0" w:line="240" w:lineRule="auto"/>
                  </w:pPr>
                </w:p>
              </w:tc>
              <w:tc>
                <w:tcPr>
                  <w:tcW w:w="539" w:type="dxa"/>
                  <w:tcBorders>
                    <w:right w:val="single" w:sz="15" w:space="0" w:color="000000"/>
                  </w:tcBorders>
                </w:tcPr>
                <w:p w14:paraId="23DD7729" w14:textId="77777777" w:rsidR="00F1794D" w:rsidRDefault="00F1794D">
                  <w:pPr>
                    <w:pStyle w:val="EmptyCellLayoutStyle"/>
                    <w:spacing w:after="0" w:line="240" w:lineRule="auto"/>
                  </w:pPr>
                </w:p>
              </w:tc>
            </w:tr>
            <w:tr w:rsidR="00F1794D" w14:paraId="7A2D9B67" w14:textId="77777777">
              <w:trPr>
                <w:trHeight w:val="249"/>
              </w:trPr>
              <w:tc>
                <w:tcPr>
                  <w:tcW w:w="900" w:type="dxa"/>
                  <w:tcBorders>
                    <w:left w:val="single" w:sz="15" w:space="0" w:color="000000"/>
                    <w:bottom w:val="single" w:sz="15" w:space="0" w:color="000000"/>
                  </w:tcBorders>
                </w:tcPr>
                <w:p w14:paraId="3022B0CA" w14:textId="77777777" w:rsidR="00F1794D" w:rsidRDefault="00F1794D">
                  <w:pPr>
                    <w:pStyle w:val="EmptyCellLayoutStyle"/>
                    <w:spacing w:after="0" w:line="240" w:lineRule="auto"/>
                  </w:pPr>
                </w:p>
              </w:tc>
              <w:tc>
                <w:tcPr>
                  <w:tcW w:w="359" w:type="dxa"/>
                  <w:tcBorders>
                    <w:bottom w:val="single" w:sz="15" w:space="0" w:color="000000"/>
                  </w:tcBorders>
                </w:tcPr>
                <w:p w14:paraId="3DE4F5C0" w14:textId="77777777" w:rsidR="00F1794D" w:rsidRDefault="00F1794D">
                  <w:pPr>
                    <w:pStyle w:val="EmptyCellLayoutStyle"/>
                    <w:spacing w:after="0" w:line="240" w:lineRule="auto"/>
                  </w:pPr>
                </w:p>
              </w:tc>
              <w:tc>
                <w:tcPr>
                  <w:tcW w:w="180" w:type="dxa"/>
                  <w:tcBorders>
                    <w:bottom w:val="single" w:sz="15" w:space="0" w:color="000000"/>
                  </w:tcBorders>
                </w:tcPr>
                <w:p w14:paraId="13B4925B" w14:textId="77777777" w:rsidR="00F1794D" w:rsidRDefault="00F1794D">
                  <w:pPr>
                    <w:pStyle w:val="EmptyCellLayoutStyle"/>
                    <w:spacing w:after="0" w:line="240" w:lineRule="auto"/>
                  </w:pPr>
                </w:p>
              </w:tc>
              <w:tc>
                <w:tcPr>
                  <w:tcW w:w="3240" w:type="dxa"/>
                  <w:tcBorders>
                    <w:bottom w:val="single" w:sz="15" w:space="0" w:color="000000"/>
                  </w:tcBorders>
                </w:tcPr>
                <w:p w14:paraId="115F6B1A" w14:textId="77777777" w:rsidR="00F1794D" w:rsidRDefault="00F1794D">
                  <w:pPr>
                    <w:pStyle w:val="EmptyCellLayoutStyle"/>
                    <w:spacing w:after="0" w:line="240" w:lineRule="auto"/>
                  </w:pPr>
                </w:p>
              </w:tc>
              <w:tc>
                <w:tcPr>
                  <w:tcW w:w="2160" w:type="dxa"/>
                  <w:tcBorders>
                    <w:bottom w:val="single" w:sz="15" w:space="0" w:color="000000"/>
                  </w:tcBorders>
                </w:tcPr>
                <w:p w14:paraId="149C8736" w14:textId="77777777" w:rsidR="00F1794D" w:rsidRDefault="00F1794D">
                  <w:pPr>
                    <w:pStyle w:val="EmptyCellLayoutStyle"/>
                    <w:spacing w:after="0" w:line="240" w:lineRule="auto"/>
                  </w:pPr>
                </w:p>
              </w:tc>
              <w:tc>
                <w:tcPr>
                  <w:tcW w:w="359" w:type="dxa"/>
                  <w:tcBorders>
                    <w:bottom w:val="single" w:sz="15" w:space="0" w:color="000000"/>
                  </w:tcBorders>
                </w:tcPr>
                <w:p w14:paraId="53FBD006" w14:textId="77777777" w:rsidR="00F1794D" w:rsidRDefault="00F1794D">
                  <w:pPr>
                    <w:pStyle w:val="EmptyCellLayoutStyle"/>
                    <w:spacing w:after="0" w:line="240" w:lineRule="auto"/>
                  </w:pPr>
                </w:p>
              </w:tc>
              <w:tc>
                <w:tcPr>
                  <w:tcW w:w="180" w:type="dxa"/>
                  <w:tcBorders>
                    <w:bottom w:val="single" w:sz="15" w:space="0" w:color="000000"/>
                  </w:tcBorders>
                </w:tcPr>
                <w:p w14:paraId="7E6852DD" w14:textId="77777777" w:rsidR="00F1794D" w:rsidRDefault="00F1794D">
                  <w:pPr>
                    <w:pStyle w:val="EmptyCellLayoutStyle"/>
                    <w:spacing w:after="0" w:line="240" w:lineRule="auto"/>
                  </w:pPr>
                </w:p>
              </w:tc>
              <w:tc>
                <w:tcPr>
                  <w:tcW w:w="3240" w:type="dxa"/>
                  <w:tcBorders>
                    <w:bottom w:val="single" w:sz="15" w:space="0" w:color="000000"/>
                  </w:tcBorders>
                </w:tcPr>
                <w:p w14:paraId="033FDC94" w14:textId="77777777" w:rsidR="00F1794D" w:rsidRDefault="00F1794D">
                  <w:pPr>
                    <w:pStyle w:val="EmptyCellLayoutStyle"/>
                    <w:spacing w:after="0" w:line="240" w:lineRule="auto"/>
                  </w:pPr>
                </w:p>
              </w:tc>
              <w:tc>
                <w:tcPr>
                  <w:tcW w:w="539" w:type="dxa"/>
                  <w:tcBorders>
                    <w:bottom w:val="single" w:sz="15" w:space="0" w:color="000000"/>
                    <w:right w:val="single" w:sz="15" w:space="0" w:color="000000"/>
                  </w:tcBorders>
                </w:tcPr>
                <w:p w14:paraId="43FDC9A5" w14:textId="77777777" w:rsidR="00F1794D" w:rsidRDefault="00F1794D">
                  <w:pPr>
                    <w:pStyle w:val="EmptyCellLayoutStyle"/>
                    <w:spacing w:after="0" w:line="240" w:lineRule="auto"/>
                  </w:pPr>
                </w:p>
              </w:tc>
            </w:tr>
          </w:tbl>
          <w:p w14:paraId="42AFB4CE" w14:textId="77777777" w:rsidR="00F1794D" w:rsidRDefault="00F1794D">
            <w:pPr>
              <w:spacing w:after="0" w:line="240" w:lineRule="auto"/>
            </w:pPr>
          </w:p>
        </w:tc>
        <w:tc>
          <w:tcPr>
            <w:tcW w:w="179" w:type="dxa"/>
          </w:tcPr>
          <w:p w14:paraId="50047E50" w14:textId="77777777" w:rsidR="00F1794D" w:rsidRDefault="00F1794D">
            <w:pPr>
              <w:pStyle w:val="EmptyCellLayoutStyle"/>
              <w:spacing w:after="0" w:line="240" w:lineRule="auto"/>
            </w:pPr>
          </w:p>
        </w:tc>
      </w:tr>
      <w:tr w:rsidR="00F1794D" w14:paraId="68416077" w14:textId="77777777">
        <w:trPr>
          <w:trHeight w:val="89"/>
        </w:trPr>
        <w:tc>
          <w:tcPr>
            <w:tcW w:w="179" w:type="dxa"/>
          </w:tcPr>
          <w:p w14:paraId="47F68D91" w14:textId="77777777" w:rsidR="00F1794D" w:rsidRDefault="00F1794D">
            <w:pPr>
              <w:pStyle w:val="EmptyCellLayoutStyle"/>
              <w:spacing w:after="0" w:line="240" w:lineRule="auto"/>
            </w:pPr>
          </w:p>
        </w:tc>
        <w:tc>
          <w:tcPr>
            <w:tcW w:w="0" w:type="dxa"/>
          </w:tcPr>
          <w:p w14:paraId="58A1CA71" w14:textId="77777777" w:rsidR="00F1794D" w:rsidRDefault="00F1794D">
            <w:pPr>
              <w:pStyle w:val="EmptyCellLayoutStyle"/>
              <w:spacing w:after="0" w:line="240" w:lineRule="auto"/>
            </w:pPr>
          </w:p>
        </w:tc>
        <w:tc>
          <w:tcPr>
            <w:tcW w:w="0" w:type="dxa"/>
          </w:tcPr>
          <w:p w14:paraId="51E037ED" w14:textId="77777777" w:rsidR="00F1794D" w:rsidRDefault="00F1794D">
            <w:pPr>
              <w:pStyle w:val="EmptyCellLayoutStyle"/>
              <w:spacing w:after="0" w:line="240" w:lineRule="auto"/>
            </w:pPr>
          </w:p>
        </w:tc>
        <w:tc>
          <w:tcPr>
            <w:tcW w:w="0" w:type="dxa"/>
          </w:tcPr>
          <w:p w14:paraId="21CE6800" w14:textId="77777777" w:rsidR="00F1794D" w:rsidRDefault="00F1794D">
            <w:pPr>
              <w:pStyle w:val="EmptyCellLayoutStyle"/>
              <w:spacing w:after="0" w:line="240" w:lineRule="auto"/>
            </w:pPr>
          </w:p>
        </w:tc>
        <w:tc>
          <w:tcPr>
            <w:tcW w:w="0" w:type="dxa"/>
          </w:tcPr>
          <w:p w14:paraId="067886DE" w14:textId="77777777" w:rsidR="00F1794D" w:rsidRDefault="00F1794D">
            <w:pPr>
              <w:pStyle w:val="EmptyCellLayoutStyle"/>
              <w:spacing w:after="0" w:line="240" w:lineRule="auto"/>
            </w:pPr>
          </w:p>
        </w:tc>
        <w:tc>
          <w:tcPr>
            <w:tcW w:w="0" w:type="dxa"/>
          </w:tcPr>
          <w:p w14:paraId="58DAB555" w14:textId="77777777" w:rsidR="00F1794D" w:rsidRDefault="00F1794D">
            <w:pPr>
              <w:pStyle w:val="EmptyCellLayoutStyle"/>
              <w:spacing w:after="0" w:line="240" w:lineRule="auto"/>
            </w:pPr>
          </w:p>
        </w:tc>
        <w:tc>
          <w:tcPr>
            <w:tcW w:w="0" w:type="dxa"/>
          </w:tcPr>
          <w:p w14:paraId="596B710B" w14:textId="77777777" w:rsidR="00F1794D" w:rsidRDefault="00F1794D">
            <w:pPr>
              <w:pStyle w:val="EmptyCellLayoutStyle"/>
              <w:spacing w:after="0" w:line="240" w:lineRule="auto"/>
            </w:pPr>
          </w:p>
        </w:tc>
        <w:tc>
          <w:tcPr>
            <w:tcW w:w="2505" w:type="dxa"/>
          </w:tcPr>
          <w:p w14:paraId="09DC93CF" w14:textId="77777777" w:rsidR="00F1794D" w:rsidRDefault="00F1794D">
            <w:pPr>
              <w:pStyle w:val="EmptyCellLayoutStyle"/>
              <w:spacing w:after="0" w:line="240" w:lineRule="auto"/>
            </w:pPr>
          </w:p>
        </w:tc>
        <w:tc>
          <w:tcPr>
            <w:tcW w:w="6120" w:type="dxa"/>
          </w:tcPr>
          <w:p w14:paraId="6E1F1362" w14:textId="77777777" w:rsidR="00F1794D" w:rsidRDefault="00F1794D">
            <w:pPr>
              <w:pStyle w:val="EmptyCellLayoutStyle"/>
              <w:spacing w:after="0" w:line="240" w:lineRule="auto"/>
            </w:pPr>
          </w:p>
        </w:tc>
        <w:tc>
          <w:tcPr>
            <w:tcW w:w="2534" w:type="dxa"/>
          </w:tcPr>
          <w:p w14:paraId="393796BB" w14:textId="77777777" w:rsidR="00F1794D" w:rsidRDefault="00F1794D">
            <w:pPr>
              <w:pStyle w:val="EmptyCellLayoutStyle"/>
              <w:spacing w:after="0" w:line="240" w:lineRule="auto"/>
            </w:pPr>
          </w:p>
        </w:tc>
        <w:tc>
          <w:tcPr>
            <w:tcW w:w="179" w:type="dxa"/>
          </w:tcPr>
          <w:p w14:paraId="249E4ECA" w14:textId="77777777" w:rsidR="00F1794D" w:rsidRDefault="00F1794D">
            <w:pPr>
              <w:pStyle w:val="EmptyCellLayoutStyle"/>
              <w:spacing w:after="0" w:line="240" w:lineRule="auto"/>
            </w:pPr>
          </w:p>
        </w:tc>
      </w:tr>
      <w:tr w:rsidR="00156238" w14:paraId="0D2A88B5" w14:textId="77777777" w:rsidTr="00156238">
        <w:tc>
          <w:tcPr>
            <w:tcW w:w="179" w:type="dxa"/>
          </w:tcPr>
          <w:p w14:paraId="2F1EA134" w14:textId="77777777" w:rsidR="00F1794D" w:rsidRDefault="00F1794D">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156238" w14:paraId="2E9EE007" w14:textId="77777777" w:rsidTr="0015623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F1794D" w14:paraId="3B71458C" w14:textId="77777777">
                    <w:trPr>
                      <w:trHeight w:val="192"/>
                    </w:trPr>
                    <w:tc>
                      <w:tcPr>
                        <w:tcW w:w="11160" w:type="dxa"/>
                        <w:tcBorders>
                          <w:top w:val="nil"/>
                          <w:left w:val="nil"/>
                          <w:bottom w:val="nil"/>
                          <w:right w:val="nil"/>
                        </w:tcBorders>
                        <w:tcMar>
                          <w:top w:w="39" w:type="dxa"/>
                          <w:left w:w="39" w:type="dxa"/>
                          <w:bottom w:w="39" w:type="dxa"/>
                          <w:right w:w="39" w:type="dxa"/>
                        </w:tcMar>
                      </w:tcPr>
                      <w:p w14:paraId="451B17EA" w14:textId="77777777" w:rsidR="00F1794D" w:rsidRDefault="00156238">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0385E806" w14:textId="77777777" w:rsidR="00F1794D" w:rsidRDefault="00F1794D">
                  <w:pPr>
                    <w:spacing w:after="0" w:line="240" w:lineRule="auto"/>
                  </w:pPr>
                </w:p>
              </w:tc>
            </w:tr>
            <w:tr w:rsidR="00F1794D" w14:paraId="4C0D29D2" w14:textId="77777777">
              <w:trPr>
                <w:trHeight w:val="99"/>
              </w:trPr>
              <w:tc>
                <w:tcPr>
                  <w:tcW w:w="0" w:type="dxa"/>
                  <w:tcBorders>
                    <w:left w:val="single" w:sz="15" w:space="0" w:color="000000"/>
                  </w:tcBorders>
                </w:tcPr>
                <w:p w14:paraId="20054662" w14:textId="77777777" w:rsidR="00F1794D" w:rsidRDefault="00F1794D">
                  <w:pPr>
                    <w:pStyle w:val="EmptyCellLayoutStyle"/>
                    <w:spacing w:after="0" w:line="240" w:lineRule="auto"/>
                  </w:pPr>
                </w:p>
              </w:tc>
              <w:tc>
                <w:tcPr>
                  <w:tcW w:w="11159" w:type="dxa"/>
                  <w:tcBorders>
                    <w:right w:val="single" w:sz="15" w:space="0" w:color="000000"/>
                  </w:tcBorders>
                </w:tcPr>
                <w:p w14:paraId="0569EF47" w14:textId="77777777" w:rsidR="00F1794D" w:rsidRDefault="00F1794D">
                  <w:pPr>
                    <w:pStyle w:val="EmptyCellLayoutStyle"/>
                    <w:spacing w:after="0" w:line="240" w:lineRule="auto"/>
                  </w:pPr>
                </w:p>
              </w:tc>
            </w:tr>
            <w:tr w:rsidR="00F1794D" w14:paraId="7E173171" w14:textId="77777777">
              <w:trPr>
                <w:trHeight w:val="290"/>
              </w:trPr>
              <w:tc>
                <w:tcPr>
                  <w:tcW w:w="0" w:type="dxa"/>
                  <w:tcBorders>
                    <w:left w:val="single" w:sz="15" w:space="0" w:color="000000"/>
                    <w:bottom w:val="single" w:sz="15" w:space="0" w:color="000000"/>
                  </w:tcBorders>
                </w:tcPr>
                <w:p w14:paraId="300A2B84" w14:textId="77777777" w:rsidR="00F1794D" w:rsidRDefault="00F1794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F1794D" w14:paraId="1A8A15BC" w14:textId="77777777">
                    <w:trPr>
                      <w:trHeight w:val="212"/>
                    </w:trPr>
                    <w:tc>
                      <w:tcPr>
                        <w:tcW w:w="11160" w:type="dxa"/>
                        <w:tcBorders>
                          <w:top w:val="nil"/>
                          <w:left w:val="nil"/>
                          <w:bottom w:val="nil"/>
                          <w:right w:val="nil"/>
                        </w:tcBorders>
                        <w:tcMar>
                          <w:top w:w="39" w:type="dxa"/>
                          <w:left w:w="39" w:type="dxa"/>
                          <w:bottom w:w="39" w:type="dxa"/>
                          <w:right w:w="39" w:type="dxa"/>
                        </w:tcMar>
                      </w:tcPr>
                      <w:p w14:paraId="113432B5" w14:textId="77777777" w:rsidR="00F1794D" w:rsidRDefault="00156238">
                        <w:pPr>
                          <w:spacing w:after="0" w:line="240" w:lineRule="auto"/>
                        </w:pPr>
                        <w:r>
                          <w:rPr>
                            <w:rFonts w:ascii="Arial" w:eastAsia="Arial" w:hAnsi="Arial"/>
                            <w:color w:val="000000"/>
                          </w:rPr>
                          <w:t>Managed prepared.</w:t>
                        </w:r>
                      </w:p>
                    </w:tc>
                  </w:tr>
                </w:tbl>
                <w:p w14:paraId="3E7087D1" w14:textId="77777777" w:rsidR="00F1794D" w:rsidRDefault="00F1794D">
                  <w:pPr>
                    <w:spacing w:after="0" w:line="240" w:lineRule="auto"/>
                  </w:pPr>
                </w:p>
              </w:tc>
            </w:tr>
          </w:tbl>
          <w:p w14:paraId="5AD0B80E" w14:textId="77777777" w:rsidR="00F1794D" w:rsidRDefault="00F1794D">
            <w:pPr>
              <w:spacing w:after="0" w:line="240" w:lineRule="auto"/>
            </w:pPr>
          </w:p>
        </w:tc>
        <w:tc>
          <w:tcPr>
            <w:tcW w:w="179" w:type="dxa"/>
          </w:tcPr>
          <w:p w14:paraId="76A40396" w14:textId="77777777" w:rsidR="00F1794D" w:rsidRDefault="00F1794D">
            <w:pPr>
              <w:pStyle w:val="EmptyCellLayoutStyle"/>
              <w:spacing w:after="0" w:line="240" w:lineRule="auto"/>
            </w:pPr>
          </w:p>
        </w:tc>
      </w:tr>
      <w:tr w:rsidR="00F1794D" w14:paraId="1B1BCE9D" w14:textId="77777777">
        <w:trPr>
          <w:trHeight w:val="110"/>
        </w:trPr>
        <w:tc>
          <w:tcPr>
            <w:tcW w:w="179" w:type="dxa"/>
          </w:tcPr>
          <w:p w14:paraId="33CB3AEE" w14:textId="77777777" w:rsidR="00F1794D" w:rsidRDefault="00F1794D">
            <w:pPr>
              <w:pStyle w:val="EmptyCellLayoutStyle"/>
              <w:spacing w:after="0" w:line="240" w:lineRule="auto"/>
            </w:pPr>
          </w:p>
        </w:tc>
        <w:tc>
          <w:tcPr>
            <w:tcW w:w="0" w:type="dxa"/>
          </w:tcPr>
          <w:p w14:paraId="16A098A0" w14:textId="77777777" w:rsidR="00F1794D" w:rsidRDefault="00F1794D">
            <w:pPr>
              <w:pStyle w:val="EmptyCellLayoutStyle"/>
              <w:spacing w:after="0" w:line="240" w:lineRule="auto"/>
            </w:pPr>
          </w:p>
        </w:tc>
        <w:tc>
          <w:tcPr>
            <w:tcW w:w="0" w:type="dxa"/>
          </w:tcPr>
          <w:p w14:paraId="2A0BF5A3" w14:textId="77777777" w:rsidR="00F1794D" w:rsidRDefault="00F1794D">
            <w:pPr>
              <w:pStyle w:val="EmptyCellLayoutStyle"/>
              <w:spacing w:after="0" w:line="240" w:lineRule="auto"/>
            </w:pPr>
          </w:p>
        </w:tc>
        <w:tc>
          <w:tcPr>
            <w:tcW w:w="0" w:type="dxa"/>
          </w:tcPr>
          <w:p w14:paraId="27DB3AF1" w14:textId="77777777" w:rsidR="00F1794D" w:rsidRDefault="00F1794D">
            <w:pPr>
              <w:pStyle w:val="EmptyCellLayoutStyle"/>
              <w:spacing w:after="0" w:line="240" w:lineRule="auto"/>
            </w:pPr>
          </w:p>
        </w:tc>
        <w:tc>
          <w:tcPr>
            <w:tcW w:w="0" w:type="dxa"/>
          </w:tcPr>
          <w:p w14:paraId="20710964" w14:textId="77777777" w:rsidR="00F1794D" w:rsidRDefault="00F1794D">
            <w:pPr>
              <w:pStyle w:val="EmptyCellLayoutStyle"/>
              <w:spacing w:after="0" w:line="240" w:lineRule="auto"/>
            </w:pPr>
          </w:p>
        </w:tc>
        <w:tc>
          <w:tcPr>
            <w:tcW w:w="0" w:type="dxa"/>
          </w:tcPr>
          <w:p w14:paraId="2B821300" w14:textId="77777777" w:rsidR="00F1794D" w:rsidRDefault="00F1794D">
            <w:pPr>
              <w:pStyle w:val="EmptyCellLayoutStyle"/>
              <w:spacing w:after="0" w:line="240" w:lineRule="auto"/>
            </w:pPr>
          </w:p>
        </w:tc>
        <w:tc>
          <w:tcPr>
            <w:tcW w:w="0" w:type="dxa"/>
          </w:tcPr>
          <w:p w14:paraId="381FC064" w14:textId="77777777" w:rsidR="00F1794D" w:rsidRDefault="00F1794D">
            <w:pPr>
              <w:pStyle w:val="EmptyCellLayoutStyle"/>
              <w:spacing w:after="0" w:line="240" w:lineRule="auto"/>
            </w:pPr>
          </w:p>
        </w:tc>
        <w:tc>
          <w:tcPr>
            <w:tcW w:w="2505" w:type="dxa"/>
          </w:tcPr>
          <w:p w14:paraId="35248A8E" w14:textId="77777777" w:rsidR="00F1794D" w:rsidRDefault="00F1794D">
            <w:pPr>
              <w:pStyle w:val="EmptyCellLayoutStyle"/>
              <w:spacing w:after="0" w:line="240" w:lineRule="auto"/>
            </w:pPr>
          </w:p>
        </w:tc>
        <w:tc>
          <w:tcPr>
            <w:tcW w:w="6120" w:type="dxa"/>
          </w:tcPr>
          <w:p w14:paraId="55E43556" w14:textId="77777777" w:rsidR="00F1794D" w:rsidRDefault="00F1794D">
            <w:pPr>
              <w:pStyle w:val="EmptyCellLayoutStyle"/>
              <w:spacing w:after="0" w:line="240" w:lineRule="auto"/>
            </w:pPr>
          </w:p>
        </w:tc>
        <w:tc>
          <w:tcPr>
            <w:tcW w:w="2534" w:type="dxa"/>
          </w:tcPr>
          <w:p w14:paraId="2EDF1696" w14:textId="77777777" w:rsidR="00F1794D" w:rsidRDefault="00F1794D">
            <w:pPr>
              <w:pStyle w:val="EmptyCellLayoutStyle"/>
              <w:spacing w:after="0" w:line="240" w:lineRule="auto"/>
            </w:pPr>
          </w:p>
        </w:tc>
        <w:tc>
          <w:tcPr>
            <w:tcW w:w="179" w:type="dxa"/>
          </w:tcPr>
          <w:p w14:paraId="3F723303" w14:textId="77777777" w:rsidR="00F1794D" w:rsidRDefault="00F1794D">
            <w:pPr>
              <w:pStyle w:val="EmptyCellLayoutStyle"/>
              <w:spacing w:after="0" w:line="240" w:lineRule="auto"/>
            </w:pPr>
          </w:p>
        </w:tc>
      </w:tr>
      <w:tr w:rsidR="00156238" w14:paraId="60B59AAE" w14:textId="77777777" w:rsidTr="00156238">
        <w:tc>
          <w:tcPr>
            <w:tcW w:w="179" w:type="dxa"/>
          </w:tcPr>
          <w:p w14:paraId="14D20C51" w14:textId="77777777" w:rsidR="00F1794D" w:rsidRDefault="00F1794D">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156238" w14:paraId="0DA0CF86" w14:textId="77777777" w:rsidTr="0015623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F1794D" w14:paraId="064A10DB" w14:textId="77777777">
                    <w:trPr>
                      <w:trHeight w:val="192"/>
                    </w:trPr>
                    <w:tc>
                      <w:tcPr>
                        <w:tcW w:w="11160" w:type="dxa"/>
                        <w:tcBorders>
                          <w:top w:val="nil"/>
                          <w:left w:val="nil"/>
                          <w:bottom w:val="nil"/>
                          <w:right w:val="nil"/>
                        </w:tcBorders>
                        <w:tcMar>
                          <w:top w:w="39" w:type="dxa"/>
                          <w:left w:w="39" w:type="dxa"/>
                          <w:bottom w:w="39" w:type="dxa"/>
                          <w:right w:w="39" w:type="dxa"/>
                        </w:tcMar>
                      </w:tcPr>
                      <w:p w14:paraId="592F4A81" w14:textId="77777777" w:rsidR="00F1794D" w:rsidRDefault="00156238">
                        <w:pPr>
                          <w:spacing w:after="0" w:line="240" w:lineRule="auto"/>
                        </w:pPr>
                        <w:r>
                          <w:rPr>
                            <w:rFonts w:ascii="Arial" w:eastAsia="Arial" w:hAnsi="Arial"/>
                            <w:b/>
                            <w:color w:val="000000"/>
                            <w:sz w:val="16"/>
                          </w:rPr>
                          <w:t>23. What are the essential functions of this position?</w:t>
                        </w:r>
                      </w:p>
                    </w:tc>
                  </w:tr>
                </w:tbl>
                <w:p w14:paraId="62755ACD" w14:textId="77777777" w:rsidR="00F1794D" w:rsidRDefault="00F1794D">
                  <w:pPr>
                    <w:spacing w:after="0" w:line="240" w:lineRule="auto"/>
                  </w:pPr>
                </w:p>
              </w:tc>
            </w:tr>
            <w:tr w:rsidR="00F1794D" w14:paraId="0A4E6A23" w14:textId="77777777">
              <w:trPr>
                <w:trHeight w:val="80"/>
              </w:trPr>
              <w:tc>
                <w:tcPr>
                  <w:tcW w:w="0" w:type="dxa"/>
                  <w:tcBorders>
                    <w:left w:val="single" w:sz="15" w:space="0" w:color="000000"/>
                  </w:tcBorders>
                </w:tcPr>
                <w:p w14:paraId="6D460C63" w14:textId="77777777" w:rsidR="00F1794D" w:rsidRDefault="00F1794D">
                  <w:pPr>
                    <w:pStyle w:val="EmptyCellLayoutStyle"/>
                    <w:spacing w:after="0" w:line="240" w:lineRule="auto"/>
                  </w:pPr>
                </w:p>
              </w:tc>
              <w:tc>
                <w:tcPr>
                  <w:tcW w:w="11159" w:type="dxa"/>
                  <w:tcBorders>
                    <w:right w:val="single" w:sz="15" w:space="0" w:color="000000"/>
                  </w:tcBorders>
                </w:tcPr>
                <w:p w14:paraId="33562176" w14:textId="77777777" w:rsidR="00F1794D" w:rsidRDefault="00F1794D">
                  <w:pPr>
                    <w:pStyle w:val="EmptyCellLayoutStyle"/>
                    <w:spacing w:after="0" w:line="240" w:lineRule="auto"/>
                  </w:pPr>
                </w:p>
              </w:tc>
            </w:tr>
            <w:tr w:rsidR="00F1794D" w14:paraId="438AE5E4" w14:textId="77777777">
              <w:trPr>
                <w:trHeight w:val="290"/>
              </w:trPr>
              <w:tc>
                <w:tcPr>
                  <w:tcW w:w="0" w:type="dxa"/>
                  <w:tcBorders>
                    <w:left w:val="single" w:sz="15" w:space="0" w:color="000000"/>
                    <w:bottom w:val="single" w:sz="15" w:space="0" w:color="000000"/>
                  </w:tcBorders>
                </w:tcPr>
                <w:p w14:paraId="7D4A7204" w14:textId="77777777" w:rsidR="00F1794D" w:rsidRDefault="00F1794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F1794D" w14:paraId="54A6F597" w14:textId="77777777">
                    <w:trPr>
                      <w:trHeight w:val="212"/>
                    </w:trPr>
                    <w:tc>
                      <w:tcPr>
                        <w:tcW w:w="11160" w:type="dxa"/>
                        <w:tcBorders>
                          <w:top w:val="nil"/>
                          <w:left w:val="nil"/>
                          <w:bottom w:val="nil"/>
                          <w:right w:val="nil"/>
                        </w:tcBorders>
                        <w:tcMar>
                          <w:top w:w="39" w:type="dxa"/>
                          <w:left w:w="39" w:type="dxa"/>
                          <w:bottom w:w="39" w:type="dxa"/>
                          <w:right w:w="39" w:type="dxa"/>
                        </w:tcMar>
                      </w:tcPr>
                      <w:p w14:paraId="2C04F13A" w14:textId="77777777" w:rsidR="00F1794D" w:rsidRDefault="00156238">
                        <w:pPr>
                          <w:spacing w:after="0" w:line="240" w:lineRule="auto"/>
                        </w:pPr>
                        <w:r>
                          <w:rPr>
                            <w:rFonts w:ascii="Arial" w:eastAsia="Arial" w:hAnsi="Arial"/>
                            <w:color w:val="000000"/>
                          </w:rPr>
                          <w:t>Manage and monitor the 1915(c) Waiver Data Base to ensure appropriate use of c-waiver services.   Manage and monitor the Critical Incident Reporting Data Base to ensure appropriate reporting, investigating and closure of required critical incidents.</w:t>
                        </w:r>
                      </w:p>
                    </w:tc>
                  </w:tr>
                </w:tbl>
                <w:p w14:paraId="2428928D" w14:textId="77777777" w:rsidR="00F1794D" w:rsidRDefault="00F1794D">
                  <w:pPr>
                    <w:spacing w:after="0" w:line="240" w:lineRule="auto"/>
                  </w:pPr>
                </w:p>
              </w:tc>
            </w:tr>
          </w:tbl>
          <w:p w14:paraId="42A23E49" w14:textId="77777777" w:rsidR="00F1794D" w:rsidRDefault="00F1794D">
            <w:pPr>
              <w:spacing w:after="0" w:line="240" w:lineRule="auto"/>
            </w:pPr>
          </w:p>
        </w:tc>
        <w:tc>
          <w:tcPr>
            <w:tcW w:w="179" w:type="dxa"/>
          </w:tcPr>
          <w:p w14:paraId="4485EBD8" w14:textId="77777777" w:rsidR="00F1794D" w:rsidRDefault="00F1794D">
            <w:pPr>
              <w:pStyle w:val="EmptyCellLayoutStyle"/>
              <w:spacing w:after="0" w:line="240" w:lineRule="auto"/>
            </w:pPr>
          </w:p>
        </w:tc>
      </w:tr>
      <w:tr w:rsidR="00F1794D" w14:paraId="7F81DB60" w14:textId="77777777">
        <w:trPr>
          <w:trHeight w:val="99"/>
        </w:trPr>
        <w:tc>
          <w:tcPr>
            <w:tcW w:w="179" w:type="dxa"/>
          </w:tcPr>
          <w:p w14:paraId="31FBF48E" w14:textId="77777777" w:rsidR="00F1794D" w:rsidRDefault="00F1794D">
            <w:pPr>
              <w:pStyle w:val="EmptyCellLayoutStyle"/>
              <w:spacing w:after="0" w:line="240" w:lineRule="auto"/>
            </w:pPr>
          </w:p>
        </w:tc>
        <w:tc>
          <w:tcPr>
            <w:tcW w:w="0" w:type="dxa"/>
          </w:tcPr>
          <w:p w14:paraId="29E1C248" w14:textId="77777777" w:rsidR="00F1794D" w:rsidRDefault="00F1794D">
            <w:pPr>
              <w:pStyle w:val="EmptyCellLayoutStyle"/>
              <w:spacing w:after="0" w:line="240" w:lineRule="auto"/>
            </w:pPr>
          </w:p>
        </w:tc>
        <w:tc>
          <w:tcPr>
            <w:tcW w:w="0" w:type="dxa"/>
          </w:tcPr>
          <w:p w14:paraId="54E6FDB3" w14:textId="77777777" w:rsidR="00F1794D" w:rsidRDefault="00F1794D">
            <w:pPr>
              <w:pStyle w:val="EmptyCellLayoutStyle"/>
              <w:spacing w:after="0" w:line="240" w:lineRule="auto"/>
            </w:pPr>
          </w:p>
        </w:tc>
        <w:tc>
          <w:tcPr>
            <w:tcW w:w="0" w:type="dxa"/>
          </w:tcPr>
          <w:p w14:paraId="3C9FA90C" w14:textId="77777777" w:rsidR="00F1794D" w:rsidRDefault="00F1794D">
            <w:pPr>
              <w:pStyle w:val="EmptyCellLayoutStyle"/>
              <w:spacing w:after="0" w:line="240" w:lineRule="auto"/>
            </w:pPr>
          </w:p>
        </w:tc>
        <w:tc>
          <w:tcPr>
            <w:tcW w:w="0" w:type="dxa"/>
          </w:tcPr>
          <w:p w14:paraId="54251636" w14:textId="77777777" w:rsidR="00F1794D" w:rsidRDefault="00F1794D">
            <w:pPr>
              <w:pStyle w:val="EmptyCellLayoutStyle"/>
              <w:spacing w:after="0" w:line="240" w:lineRule="auto"/>
            </w:pPr>
          </w:p>
        </w:tc>
        <w:tc>
          <w:tcPr>
            <w:tcW w:w="0" w:type="dxa"/>
          </w:tcPr>
          <w:p w14:paraId="2DD20231" w14:textId="77777777" w:rsidR="00F1794D" w:rsidRDefault="00F1794D">
            <w:pPr>
              <w:pStyle w:val="EmptyCellLayoutStyle"/>
              <w:spacing w:after="0" w:line="240" w:lineRule="auto"/>
            </w:pPr>
          </w:p>
        </w:tc>
        <w:tc>
          <w:tcPr>
            <w:tcW w:w="0" w:type="dxa"/>
          </w:tcPr>
          <w:p w14:paraId="6CAACCD8" w14:textId="77777777" w:rsidR="00F1794D" w:rsidRDefault="00F1794D">
            <w:pPr>
              <w:pStyle w:val="EmptyCellLayoutStyle"/>
              <w:spacing w:after="0" w:line="240" w:lineRule="auto"/>
            </w:pPr>
          </w:p>
        </w:tc>
        <w:tc>
          <w:tcPr>
            <w:tcW w:w="2505" w:type="dxa"/>
          </w:tcPr>
          <w:p w14:paraId="6F815966" w14:textId="77777777" w:rsidR="00F1794D" w:rsidRDefault="00F1794D">
            <w:pPr>
              <w:pStyle w:val="EmptyCellLayoutStyle"/>
              <w:spacing w:after="0" w:line="240" w:lineRule="auto"/>
            </w:pPr>
          </w:p>
        </w:tc>
        <w:tc>
          <w:tcPr>
            <w:tcW w:w="6120" w:type="dxa"/>
          </w:tcPr>
          <w:p w14:paraId="504FA3A7" w14:textId="77777777" w:rsidR="00F1794D" w:rsidRDefault="00F1794D">
            <w:pPr>
              <w:pStyle w:val="EmptyCellLayoutStyle"/>
              <w:spacing w:after="0" w:line="240" w:lineRule="auto"/>
            </w:pPr>
          </w:p>
        </w:tc>
        <w:tc>
          <w:tcPr>
            <w:tcW w:w="2534" w:type="dxa"/>
          </w:tcPr>
          <w:p w14:paraId="1A46126A" w14:textId="77777777" w:rsidR="00F1794D" w:rsidRDefault="00F1794D">
            <w:pPr>
              <w:pStyle w:val="EmptyCellLayoutStyle"/>
              <w:spacing w:after="0" w:line="240" w:lineRule="auto"/>
            </w:pPr>
          </w:p>
        </w:tc>
        <w:tc>
          <w:tcPr>
            <w:tcW w:w="179" w:type="dxa"/>
          </w:tcPr>
          <w:p w14:paraId="0D3D30B2" w14:textId="77777777" w:rsidR="00F1794D" w:rsidRDefault="00F1794D">
            <w:pPr>
              <w:pStyle w:val="EmptyCellLayoutStyle"/>
              <w:spacing w:after="0" w:line="240" w:lineRule="auto"/>
            </w:pPr>
          </w:p>
        </w:tc>
      </w:tr>
      <w:tr w:rsidR="00156238" w14:paraId="7FB80FF0" w14:textId="77777777" w:rsidTr="00156238">
        <w:tc>
          <w:tcPr>
            <w:tcW w:w="179" w:type="dxa"/>
          </w:tcPr>
          <w:p w14:paraId="33C9F35A" w14:textId="77777777" w:rsidR="00F1794D" w:rsidRDefault="00F1794D">
            <w:pPr>
              <w:pStyle w:val="EmptyCellLayoutStyle"/>
              <w:spacing w:after="0" w:line="240" w:lineRule="auto"/>
            </w:pPr>
          </w:p>
        </w:tc>
        <w:tc>
          <w:tcPr>
            <w:tcW w:w="0" w:type="dxa"/>
          </w:tcPr>
          <w:p w14:paraId="658998BD" w14:textId="77777777" w:rsidR="00F1794D" w:rsidRDefault="00F1794D">
            <w:pPr>
              <w:pStyle w:val="EmptyCellLayoutStyle"/>
              <w:spacing w:after="0" w:line="240" w:lineRule="auto"/>
            </w:pPr>
          </w:p>
        </w:tc>
        <w:tc>
          <w:tcPr>
            <w:tcW w:w="0" w:type="dxa"/>
          </w:tcPr>
          <w:p w14:paraId="6AB56AB7" w14:textId="77777777" w:rsidR="00F1794D" w:rsidRDefault="00F1794D">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156238" w14:paraId="253FB0BE" w14:textId="77777777" w:rsidTr="0015623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F1794D" w14:paraId="45C74A4D" w14:textId="77777777">
                    <w:trPr>
                      <w:trHeight w:val="192"/>
                    </w:trPr>
                    <w:tc>
                      <w:tcPr>
                        <w:tcW w:w="11160" w:type="dxa"/>
                        <w:tcBorders>
                          <w:top w:val="nil"/>
                          <w:left w:val="nil"/>
                          <w:bottom w:val="nil"/>
                          <w:right w:val="nil"/>
                        </w:tcBorders>
                        <w:tcMar>
                          <w:top w:w="39" w:type="dxa"/>
                          <w:left w:w="39" w:type="dxa"/>
                          <w:bottom w:w="39" w:type="dxa"/>
                          <w:right w:w="39" w:type="dxa"/>
                        </w:tcMar>
                      </w:tcPr>
                      <w:p w14:paraId="4CCBE970" w14:textId="77777777" w:rsidR="00F1794D" w:rsidRDefault="00156238">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097A32EF" w14:textId="77777777" w:rsidR="00F1794D" w:rsidRDefault="00F1794D">
                  <w:pPr>
                    <w:spacing w:after="0" w:line="240" w:lineRule="auto"/>
                  </w:pPr>
                </w:p>
              </w:tc>
            </w:tr>
            <w:tr w:rsidR="00F1794D" w14:paraId="6D897A24" w14:textId="77777777">
              <w:trPr>
                <w:trHeight w:val="90"/>
              </w:trPr>
              <w:tc>
                <w:tcPr>
                  <w:tcW w:w="0" w:type="dxa"/>
                  <w:tcBorders>
                    <w:left w:val="single" w:sz="15" w:space="0" w:color="000000"/>
                  </w:tcBorders>
                </w:tcPr>
                <w:p w14:paraId="176C2591" w14:textId="77777777" w:rsidR="00F1794D" w:rsidRDefault="00F1794D">
                  <w:pPr>
                    <w:pStyle w:val="EmptyCellLayoutStyle"/>
                    <w:spacing w:after="0" w:line="240" w:lineRule="auto"/>
                  </w:pPr>
                </w:p>
              </w:tc>
              <w:tc>
                <w:tcPr>
                  <w:tcW w:w="11159" w:type="dxa"/>
                  <w:tcBorders>
                    <w:right w:val="single" w:sz="15" w:space="0" w:color="000000"/>
                  </w:tcBorders>
                </w:tcPr>
                <w:p w14:paraId="2AE9FC86" w14:textId="77777777" w:rsidR="00F1794D" w:rsidRDefault="00F1794D">
                  <w:pPr>
                    <w:pStyle w:val="EmptyCellLayoutStyle"/>
                    <w:spacing w:after="0" w:line="240" w:lineRule="auto"/>
                  </w:pPr>
                </w:p>
              </w:tc>
            </w:tr>
            <w:tr w:rsidR="00F1794D" w14:paraId="604F0FCD" w14:textId="77777777">
              <w:trPr>
                <w:trHeight w:val="290"/>
              </w:trPr>
              <w:tc>
                <w:tcPr>
                  <w:tcW w:w="0" w:type="dxa"/>
                  <w:tcBorders>
                    <w:left w:val="single" w:sz="15" w:space="0" w:color="000000"/>
                    <w:bottom w:val="single" w:sz="15" w:space="0" w:color="000000"/>
                  </w:tcBorders>
                </w:tcPr>
                <w:p w14:paraId="4E1FB2A2" w14:textId="77777777" w:rsidR="00F1794D" w:rsidRDefault="00F1794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F1794D" w14:paraId="08B8D70F" w14:textId="77777777">
                    <w:trPr>
                      <w:trHeight w:val="212"/>
                    </w:trPr>
                    <w:tc>
                      <w:tcPr>
                        <w:tcW w:w="11160" w:type="dxa"/>
                        <w:tcBorders>
                          <w:top w:val="nil"/>
                          <w:left w:val="nil"/>
                          <w:bottom w:val="nil"/>
                          <w:right w:val="nil"/>
                        </w:tcBorders>
                        <w:tcMar>
                          <w:top w:w="39" w:type="dxa"/>
                          <w:left w:w="39" w:type="dxa"/>
                          <w:bottom w:w="39" w:type="dxa"/>
                          <w:right w:w="39" w:type="dxa"/>
                        </w:tcMar>
                      </w:tcPr>
                      <w:p w14:paraId="3114DEEC" w14:textId="774E7802" w:rsidR="00F1794D" w:rsidRDefault="009B09E7">
                        <w:pPr>
                          <w:spacing w:before="199" w:after="199" w:line="240" w:lineRule="auto"/>
                        </w:pPr>
                        <w:r>
                          <w:rPr>
                            <w:rFonts w:ascii="Arial" w:eastAsia="Arial" w:hAnsi="Arial"/>
                            <w:color w:val="000000"/>
                          </w:rPr>
                          <w:t xml:space="preserve">Updated reporting structure. </w:t>
                        </w:r>
                        <w:r w:rsidR="00156238">
                          <w:rPr>
                            <w:rFonts w:ascii="Arial" w:eastAsia="Arial" w:hAnsi="Arial"/>
                            <w:color w:val="000000"/>
                          </w:rPr>
                          <w:t xml:space="preserve">  </w:t>
                        </w:r>
                      </w:p>
                    </w:tc>
                  </w:tr>
                </w:tbl>
                <w:p w14:paraId="361F0D54" w14:textId="77777777" w:rsidR="00F1794D" w:rsidRDefault="00F1794D">
                  <w:pPr>
                    <w:spacing w:after="0" w:line="240" w:lineRule="auto"/>
                  </w:pPr>
                </w:p>
              </w:tc>
            </w:tr>
          </w:tbl>
          <w:p w14:paraId="541E25D4" w14:textId="77777777" w:rsidR="00F1794D" w:rsidRDefault="00F1794D">
            <w:pPr>
              <w:spacing w:after="0" w:line="240" w:lineRule="auto"/>
            </w:pPr>
          </w:p>
        </w:tc>
        <w:tc>
          <w:tcPr>
            <w:tcW w:w="179" w:type="dxa"/>
          </w:tcPr>
          <w:p w14:paraId="3C9D75AC" w14:textId="77777777" w:rsidR="00F1794D" w:rsidRDefault="00F1794D">
            <w:pPr>
              <w:pStyle w:val="EmptyCellLayoutStyle"/>
              <w:spacing w:after="0" w:line="240" w:lineRule="auto"/>
            </w:pPr>
          </w:p>
        </w:tc>
      </w:tr>
      <w:tr w:rsidR="00F1794D" w14:paraId="21DE964D" w14:textId="77777777">
        <w:trPr>
          <w:trHeight w:val="100"/>
        </w:trPr>
        <w:tc>
          <w:tcPr>
            <w:tcW w:w="179" w:type="dxa"/>
          </w:tcPr>
          <w:p w14:paraId="53485CD4" w14:textId="77777777" w:rsidR="00F1794D" w:rsidRDefault="00F1794D">
            <w:pPr>
              <w:pStyle w:val="EmptyCellLayoutStyle"/>
              <w:spacing w:after="0" w:line="240" w:lineRule="auto"/>
            </w:pPr>
          </w:p>
        </w:tc>
        <w:tc>
          <w:tcPr>
            <w:tcW w:w="0" w:type="dxa"/>
          </w:tcPr>
          <w:p w14:paraId="1A1E078F" w14:textId="77777777" w:rsidR="00F1794D" w:rsidRDefault="00F1794D">
            <w:pPr>
              <w:pStyle w:val="EmptyCellLayoutStyle"/>
              <w:spacing w:after="0" w:line="240" w:lineRule="auto"/>
            </w:pPr>
          </w:p>
        </w:tc>
        <w:tc>
          <w:tcPr>
            <w:tcW w:w="0" w:type="dxa"/>
          </w:tcPr>
          <w:p w14:paraId="0D14CAED" w14:textId="77777777" w:rsidR="00F1794D" w:rsidRDefault="00F1794D">
            <w:pPr>
              <w:pStyle w:val="EmptyCellLayoutStyle"/>
              <w:spacing w:after="0" w:line="240" w:lineRule="auto"/>
            </w:pPr>
          </w:p>
        </w:tc>
        <w:tc>
          <w:tcPr>
            <w:tcW w:w="0" w:type="dxa"/>
          </w:tcPr>
          <w:p w14:paraId="71B98EA2" w14:textId="77777777" w:rsidR="00F1794D" w:rsidRDefault="00F1794D">
            <w:pPr>
              <w:pStyle w:val="EmptyCellLayoutStyle"/>
              <w:spacing w:after="0" w:line="240" w:lineRule="auto"/>
            </w:pPr>
          </w:p>
        </w:tc>
        <w:tc>
          <w:tcPr>
            <w:tcW w:w="0" w:type="dxa"/>
          </w:tcPr>
          <w:p w14:paraId="76A1C0F4" w14:textId="77777777" w:rsidR="00F1794D" w:rsidRDefault="00F1794D">
            <w:pPr>
              <w:pStyle w:val="EmptyCellLayoutStyle"/>
              <w:spacing w:after="0" w:line="240" w:lineRule="auto"/>
            </w:pPr>
          </w:p>
        </w:tc>
        <w:tc>
          <w:tcPr>
            <w:tcW w:w="0" w:type="dxa"/>
          </w:tcPr>
          <w:p w14:paraId="36744442" w14:textId="77777777" w:rsidR="00F1794D" w:rsidRDefault="00F1794D">
            <w:pPr>
              <w:pStyle w:val="EmptyCellLayoutStyle"/>
              <w:spacing w:after="0" w:line="240" w:lineRule="auto"/>
            </w:pPr>
          </w:p>
        </w:tc>
        <w:tc>
          <w:tcPr>
            <w:tcW w:w="0" w:type="dxa"/>
          </w:tcPr>
          <w:p w14:paraId="256B55F2" w14:textId="77777777" w:rsidR="00F1794D" w:rsidRDefault="00F1794D">
            <w:pPr>
              <w:pStyle w:val="EmptyCellLayoutStyle"/>
              <w:spacing w:after="0" w:line="240" w:lineRule="auto"/>
            </w:pPr>
          </w:p>
        </w:tc>
        <w:tc>
          <w:tcPr>
            <w:tcW w:w="2505" w:type="dxa"/>
          </w:tcPr>
          <w:p w14:paraId="21CCE0B6" w14:textId="77777777" w:rsidR="00F1794D" w:rsidRDefault="00F1794D">
            <w:pPr>
              <w:pStyle w:val="EmptyCellLayoutStyle"/>
              <w:spacing w:after="0" w:line="240" w:lineRule="auto"/>
            </w:pPr>
          </w:p>
        </w:tc>
        <w:tc>
          <w:tcPr>
            <w:tcW w:w="6120" w:type="dxa"/>
          </w:tcPr>
          <w:p w14:paraId="4BD557A5" w14:textId="77777777" w:rsidR="00F1794D" w:rsidRDefault="00F1794D">
            <w:pPr>
              <w:pStyle w:val="EmptyCellLayoutStyle"/>
              <w:spacing w:after="0" w:line="240" w:lineRule="auto"/>
            </w:pPr>
          </w:p>
        </w:tc>
        <w:tc>
          <w:tcPr>
            <w:tcW w:w="2534" w:type="dxa"/>
          </w:tcPr>
          <w:p w14:paraId="52903141" w14:textId="77777777" w:rsidR="00F1794D" w:rsidRDefault="00F1794D">
            <w:pPr>
              <w:pStyle w:val="EmptyCellLayoutStyle"/>
              <w:spacing w:after="0" w:line="240" w:lineRule="auto"/>
            </w:pPr>
          </w:p>
        </w:tc>
        <w:tc>
          <w:tcPr>
            <w:tcW w:w="179" w:type="dxa"/>
          </w:tcPr>
          <w:p w14:paraId="00BE5C11" w14:textId="77777777" w:rsidR="00F1794D" w:rsidRDefault="00F1794D">
            <w:pPr>
              <w:pStyle w:val="EmptyCellLayoutStyle"/>
              <w:spacing w:after="0" w:line="240" w:lineRule="auto"/>
            </w:pPr>
          </w:p>
        </w:tc>
      </w:tr>
      <w:tr w:rsidR="00156238" w14:paraId="3FF31184" w14:textId="77777777" w:rsidTr="00156238">
        <w:tc>
          <w:tcPr>
            <w:tcW w:w="179" w:type="dxa"/>
          </w:tcPr>
          <w:p w14:paraId="7338BC32" w14:textId="77777777" w:rsidR="00F1794D" w:rsidRDefault="00F1794D">
            <w:pPr>
              <w:pStyle w:val="EmptyCellLayoutStyle"/>
              <w:spacing w:after="0" w:line="240" w:lineRule="auto"/>
            </w:pPr>
          </w:p>
        </w:tc>
        <w:tc>
          <w:tcPr>
            <w:tcW w:w="0" w:type="dxa"/>
          </w:tcPr>
          <w:p w14:paraId="6298C6A8" w14:textId="77777777" w:rsidR="00F1794D" w:rsidRDefault="00F1794D">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156238" w14:paraId="46DAD1D8" w14:textId="77777777" w:rsidTr="0015623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1794D" w14:paraId="0CB8CD08" w14:textId="77777777">
                    <w:trPr>
                      <w:trHeight w:val="192"/>
                    </w:trPr>
                    <w:tc>
                      <w:tcPr>
                        <w:tcW w:w="11160" w:type="dxa"/>
                        <w:tcBorders>
                          <w:top w:val="nil"/>
                          <w:left w:val="nil"/>
                          <w:bottom w:val="nil"/>
                          <w:right w:val="nil"/>
                        </w:tcBorders>
                        <w:tcMar>
                          <w:top w:w="39" w:type="dxa"/>
                          <w:left w:w="39" w:type="dxa"/>
                          <w:bottom w:w="39" w:type="dxa"/>
                          <w:right w:w="39" w:type="dxa"/>
                        </w:tcMar>
                      </w:tcPr>
                      <w:p w14:paraId="1A0A0043" w14:textId="77777777" w:rsidR="00F1794D" w:rsidRDefault="00156238">
                        <w:pPr>
                          <w:spacing w:after="0" w:line="240" w:lineRule="auto"/>
                        </w:pPr>
                        <w:r>
                          <w:rPr>
                            <w:rFonts w:ascii="Arial" w:eastAsia="Arial" w:hAnsi="Arial"/>
                            <w:b/>
                            <w:color w:val="000000"/>
                            <w:sz w:val="16"/>
                          </w:rPr>
                          <w:t>25. What is the function of the work area and how does this position fit into that function?</w:t>
                        </w:r>
                      </w:p>
                    </w:tc>
                  </w:tr>
                </w:tbl>
                <w:p w14:paraId="289E5259" w14:textId="77777777" w:rsidR="00F1794D" w:rsidRDefault="00F1794D">
                  <w:pPr>
                    <w:spacing w:after="0" w:line="240" w:lineRule="auto"/>
                  </w:pPr>
                </w:p>
              </w:tc>
            </w:tr>
            <w:tr w:rsidR="00F1794D" w14:paraId="4720C103" w14:textId="77777777">
              <w:trPr>
                <w:trHeight w:val="80"/>
              </w:trPr>
              <w:tc>
                <w:tcPr>
                  <w:tcW w:w="0" w:type="dxa"/>
                  <w:tcBorders>
                    <w:left w:val="single" w:sz="15" w:space="0" w:color="000000"/>
                  </w:tcBorders>
                </w:tcPr>
                <w:p w14:paraId="53B1253B" w14:textId="77777777" w:rsidR="00F1794D" w:rsidRDefault="00F1794D">
                  <w:pPr>
                    <w:pStyle w:val="EmptyCellLayoutStyle"/>
                    <w:spacing w:after="0" w:line="240" w:lineRule="auto"/>
                  </w:pPr>
                </w:p>
              </w:tc>
              <w:tc>
                <w:tcPr>
                  <w:tcW w:w="11159" w:type="dxa"/>
                  <w:tcBorders>
                    <w:right w:val="single" w:sz="15" w:space="0" w:color="000000"/>
                  </w:tcBorders>
                </w:tcPr>
                <w:p w14:paraId="4DEE3980" w14:textId="77777777" w:rsidR="00F1794D" w:rsidRDefault="00F1794D">
                  <w:pPr>
                    <w:pStyle w:val="EmptyCellLayoutStyle"/>
                    <w:spacing w:after="0" w:line="240" w:lineRule="auto"/>
                  </w:pPr>
                </w:p>
              </w:tc>
            </w:tr>
            <w:tr w:rsidR="00F1794D" w14:paraId="656ED0D5" w14:textId="77777777">
              <w:trPr>
                <w:trHeight w:val="290"/>
              </w:trPr>
              <w:tc>
                <w:tcPr>
                  <w:tcW w:w="0" w:type="dxa"/>
                  <w:tcBorders>
                    <w:left w:val="single" w:sz="15" w:space="0" w:color="000000"/>
                    <w:bottom w:val="single" w:sz="15" w:space="0" w:color="000000"/>
                  </w:tcBorders>
                </w:tcPr>
                <w:p w14:paraId="4E995DF1" w14:textId="77777777" w:rsidR="00F1794D" w:rsidRDefault="00F1794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F1794D" w14:paraId="120D403D" w14:textId="77777777">
                    <w:trPr>
                      <w:trHeight w:val="212"/>
                    </w:trPr>
                    <w:tc>
                      <w:tcPr>
                        <w:tcW w:w="11160" w:type="dxa"/>
                        <w:tcBorders>
                          <w:top w:val="nil"/>
                          <w:left w:val="nil"/>
                          <w:bottom w:val="nil"/>
                          <w:right w:val="nil"/>
                        </w:tcBorders>
                        <w:tcMar>
                          <w:top w:w="39" w:type="dxa"/>
                          <w:left w:w="39" w:type="dxa"/>
                          <w:bottom w:w="39" w:type="dxa"/>
                          <w:right w:w="39" w:type="dxa"/>
                        </w:tcMar>
                      </w:tcPr>
                      <w:p w14:paraId="6CB5B5D3" w14:textId="77777777" w:rsidR="00F1794D" w:rsidRDefault="00156238">
                        <w:pPr>
                          <w:spacing w:after="0" w:line="240" w:lineRule="auto"/>
                        </w:pPr>
                        <w:r>
                          <w:rPr>
                            <w:rFonts w:ascii="Arial" w:eastAsia="Arial" w:hAnsi="Arial"/>
                            <w:color w:val="000000"/>
                          </w:rPr>
                          <w:t xml:space="preserve">The Integrated Care Division and the Integrated Programs Management Section are responsible for development, management and oversight of the Medicaid integrated care programs, including the new MI Health Link and the established PACE program.  These areas have complete responsibility for developing and ultimately operating MI Health Link for people who are dually eligible for Medicare and Medicaid.  This new program is a high priority of CMS under the Affordable Care Act, and it is also a priority of the Governor and the Department of Community Health.  This position will have a significant role in supporting </w:t>
                        </w:r>
                        <w:proofErr w:type="gramStart"/>
                        <w:r>
                          <w:rPr>
                            <w:rFonts w:ascii="Arial" w:eastAsia="Arial" w:hAnsi="Arial"/>
                            <w:color w:val="000000"/>
                          </w:rPr>
                          <w:t>all of</w:t>
                        </w:r>
                        <w:proofErr w:type="gramEnd"/>
                        <w:r>
                          <w:rPr>
                            <w:rFonts w:ascii="Arial" w:eastAsia="Arial" w:hAnsi="Arial"/>
                            <w:color w:val="000000"/>
                          </w:rPr>
                          <w:t xml:space="preserve"> the activities that are required to develop a new program and the oversight performed by the person holding this position will help ensure enrollees receive the appropriate services and supports and that critical incidents are handled appropriately. This position will work closely with the C-waiver quality staff to ensure waiver requirements are met.</w:t>
                        </w:r>
                      </w:p>
                    </w:tc>
                  </w:tr>
                </w:tbl>
                <w:p w14:paraId="21661CE2" w14:textId="77777777" w:rsidR="00F1794D" w:rsidRDefault="00F1794D">
                  <w:pPr>
                    <w:spacing w:after="0" w:line="240" w:lineRule="auto"/>
                  </w:pPr>
                </w:p>
              </w:tc>
            </w:tr>
          </w:tbl>
          <w:p w14:paraId="674E6733" w14:textId="77777777" w:rsidR="00F1794D" w:rsidRDefault="00F1794D">
            <w:pPr>
              <w:spacing w:after="0" w:line="240" w:lineRule="auto"/>
            </w:pPr>
          </w:p>
        </w:tc>
        <w:tc>
          <w:tcPr>
            <w:tcW w:w="179" w:type="dxa"/>
          </w:tcPr>
          <w:p w14:paraId="7C36088D" w14:textId="77777777" w:rsidR="00F1794D" w:rsidRDefault="00F1794D">
            <w:pPr>
              <w:pStyle w:val="EmptyCellLayoutStyle"/>
              <w:spacing w:after="0" w:line="240" w:lineRule="auto"/>
            </w:pPr>
          </w:p>
        </w:tc>
      </w:tr>
      <w:tr w:rsidR="00F1794D" w14:paraId="3DA0630A" w14:textId="77777777">
        <w:trPr>
          <w:trHeight w:val="120"/>
        </w:trPr>
        <w:tc>
          <w:tcPr>
            <w:tcW w:w="179" w:type="dxa"/>
          </w:tcPr>
          <w:p w14:paraId="6AF3DE60" w14:textId="77777777" w:rsidR="00F1794D" w:rsidRDefault="00F1794D">
            <w:pPr>
              <w:pStyle w:val="EmptyCellLayoutStyle"/>
              <w:spacing w:after="0" w:line="240" w:lineRule="auto"/>
            </w:pPr>
          </w:p>
        </w:tc>
        <w:tc>
          <w:tcPr>
            <w:tcW w:w="0" w:type="dxa"/>
          </w:tcPr>
          <w:p w14:paraId="28A6F885" w14:textId="77777777" w:rsidR="00F1794D" w:rsidRDefault="00F1794D">
            <w:pPr>
              <w:pStyle w:val="EmptyCellLayoutStyle"/>
              <w:spacing w:after="0" w:line="240" w:lineRule="auto"/>
            </w:pPr>
          </w:p>
        </w:tc>
        <w:tc>
          <w:tcPr>
            <w:tcW w:w="0" w:type="dxa"/>
          </w:tcPr>
          <w:p w14:paraId="2898D2AC" w14:textId="77777777" w:rsidR="00F1794D" w:rsidRDefault="00F1794D">
            <w:pPr>
              <w:pStyle w:val="EmptyCellLayoutStyle"/>
              <w:spacing w:after="0" w:line="240" w:lineRule="auto"/>
            </w:pPr>
          </w:p>
        </w:tc>
        <w:tc>
          <w:tcPr>
            <w:tcW w:w="0" w:type="dxa"/>
          </w:tcPr>
          <w:p w14:paraId="09D6C77C" w14:textId="77777777" w:rsidR="00F1794D" w:rsidRDefault="00F1794D">
            <w:pPr>
              <w:pStyle w:val="EmptyCellLayoutStyle"/>
              <w:spacing w:after="0" w:line="240" w:lineRule="auto"/>
            </w:pPr>
          </w:p>
        </w:tc>
        <w:tc>
          <w:tcPr>
            <w:tcW w:w="0" w:type="dxa"/>
          </w:tcPr>
          <w:p w14:paraId="0FAF9FF7" w14:textId="77777777" w:rsidR="00F1794D" w:rsidRDefault="00F1794D">
            <w:pPr>
              <w:pStyle w:val="EmptyCellLayoutStyle"/>
              <w:spacing w:after="0" w:line="240" w:lineRule="auto"/>
            </w:pPr>
          </w:p>
        </w:tc>
        <w:tc>
          <w:tcPr>
            <w:tcW w:w="0" w:type="dxa"/>
          </w:tcPr>
          <w:p w14:paraId="5F9877E2" w14:textId="77777777" w:rsidR="00F1794D" w:rsidRDefault="00F1794D">
            <w:pPr>
              <w:pStyle w:val="EmptyCellLayoutStyle"/>
              <w:spacing w:after="0" w:line="240" w:lineRule="auto"/>
            </w:pPr>
          </w:p>
        </w:tc>
        <w:tc>
          <w:tcPr>
            <w:tcW w:w="0" w:type="dxa"/>
          </w:tcPr>
          <w:p w14:paraId="773BF8EF" w14:textId="77777777" w:rsidR="00F1794D" w:rsidRDefault="00F1794D">
            <w:pPr>
              <w:pStyle w:val="EmptyCellLayoutStyle"/>
              <w:spacing w:after="0" w:line="240" w:lineRule="auto"/>
            </w:pPr>
          </w:p>
        </w:tc>
        <w:tc>
          <w:tcPr>
            <w:tcW w:w="2505" w:type="dxa"/>
          </w:tcPr>
          <w:p w14:paraId="52C9CEE0" w14:textId="77777777" w:rsidR="00F1794D" w:rsidRDefault="00F1794D">
            <w:pPr>
              <w:pStyle w:val="EmptyCellLayoutStyle"/>
              <w:spacing w:after="0" w:line="240" w:lineRule="auto"/>
            </w:pPr>
          </w:p>
        </w:tc>
        <w:tc>
          <w:tcPr>
            <w:tcW w:w="6120" w:type="dxa"/>
          </w:tcPr>
          <w:p w14:paraId="23125080" w14:textId="77777777" w:rsidR="00F1794D" w:rsidRDefault="00F1794D">
            <w:pPr>
              <w:pStyle w:val="EmptyCellLayoutStyle"/>
              <w:spacing w:after="0" w:line="240" w:lineRule="auto"/>
            </w:pPr>
          </w:p>
        </w:tc>
        <w:tc>
          <w:tcPr>
            <w:tcW w:w="2534" w:type="dxa"/>
          </w:tcPr>
          <w:p w14:paraId="10A71246" w14:textId="77777777" w:rsidR="00F1794D" w:rsidRDefault="00F1794D">
            <w:pPr>
              <w:pStyle w:val="EmptyCellLayoutStyle"/>
              <w:spacing w:after="0" w:line="240" w:lineRule="auto"/>
            </w:pPr>
          </w:p>
        </w:tc>
        <w:tc>
          <w:tcPr>
            <w:tcW w:w="179" w:type="dxa"/>
          </w:tcPr>
          <w:p w14:paraId="7474BDC0" w14:textId="77777777" w:rsidR="00F1794D" w:rsidRDefault="00F1794D">
            <w:pPr>
              <w:pStyle w:val="EmptyCellLayoutStyle"/>
              <w:spacing w:after="0" w:line="240" w:lineRule="auto"/>
            </w:pPr>
          </w:p>
        </w:tc>
      </w:tr>
      <w:tr w:rsidR="00156238" w14:paraId="0189D1A5" w14:textId="77777777" w:rsidTr="00156238">
        <w:tc>
          <w:tcPr>
            <w:tcW w:w="179" w:type="dxa"/>
          </w:tcPr>
          <w:p w14:paraId="4D044CE0" w14:textId="77777777" w:rsidR="00F1794D" w:rsidRDefault="00F1794D">
            <w:pPr>
              <w:pStyle w:val="EmptyCellLayoutStyle"/>
              <w:spacing w:after="0" w:line="240" w:lineRule="auto"/>
            </w:pPr>
          </w:p>
        </w:tc>
        <w:tc>
          <w:tcPr>
            <w:tcW w:w="0" w:type="dxa"/>
          </w:tcPr>
          <w:p w14:paraId="390609D6" w14:textId="77777777" w:rsidR="00F1794D" w:rsidRDefault="00F1794D">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0"/>
              <w:gridCol w:w="180"/>
              <w:gridCol w:w="179"/>
            </w:tblGrid>
            <w:tr w:rsidR="00156238" w14:paraId="6EA2A09C" w14:textId="77777777" w:rsidTr="00156238">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F1794D" w14:paraId="178D4C3C" w14:textId="77777777">
                    <w:trPr>
                      <w:trHeight w:val="237"/>
                    </w:trPr>
                    <w:tc>
                      <w:tcPr>
                        <w:tcW w:w="10980" w:type="dxa"/>
                        <w:tcBorders>
                          <w:top w:val="nil"/>
                          <w:left w:val="nil"/>
                          <w:bottom w:val="nil"/>
                          <w:right w:val="nil"/>
                        </w:tcBorders>
                        <w:tcMar>
                          <w:top w:w="39" w:type="dxa"/>
                          <w:left w:w="39" w:type="dxa"/>
                          <w:bottom w:w="39" w:type="dxa"/>
                          <w:right w:w="39" w:type="dxa"/>
                        </w:tcMar>
                      </w:tcPr>
                      <w:p w14:paraId="37B43620" w14:textId="77777777" w:rsidR="00F1794D" w:rsidRDefault="00156238">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22B24EC6" w14:textId="77777777" w:rsidR="00F1794D" w:rsidRDefault="00F1794D">
                  <w:pPr>
                    <w:spacing w:after="0" w:line="240" w:lineRule="auto"/>
                  </w:pPr>
                </w:p>
              </w:tc>
              <w:tc>
                <w:tcPr>
                  <w:tcW w:w="180" w:type="dxa"/>
                  <w:tcBorders>
                    <w:top w:val="single" w:sz="15" w:space="0" w:color="000000"/>
                    <w:right w:val="single" w:sz="15" w:space="0" w:color="000000"/>
                  </w:tcBorders>
                </w:tcPr>
                <w:p w14:paraId="7902772B" w14:textId="77777777" w:rsidR="00F1794D" w:rsidRDefault="00F1794D">
                  <w:pPr>
                    <w:pStyle w:val="EmptyCellLayoutStyle"/>
                    <w:spacing w:after="0" w:line="240" w:lineRule="auto"/>
                  </w:pPr>
                </w:p>
              </w:tc>
            </w:tr>
            <w:tr w:rsidR="00F1794D" w14:paraId="26DB2F24" w14:textId="77777777">
              <w:trPr>
                <w:trHeight w:val="81"/>
              </w:trPr>
              <w:tc>
                <w:tcPr>
                  <w:tcW w:w="180" w:type="dxa"/>
                  <w:tcBorders>
                    <w:left w:val="single" w:sz="15" w:space="0" w:color="000000"/>
                  </w:tcBorders>
                </w:tcPr>
                <w:p w14:paraId="6FF86167" w14:textId="77777777" w:rsidR="00F1794D" w:rsidRDefault="00F1794D">
                  <w:pPr>
                    <w:pStyle w:val="EmptyCellLayoutStyle"/>
                    <w:spacing w:after="0" w:line="240" w:lineRule="auto"/>
                  </w:pPr>
                </w:p>
              </w:tc>
              <w:tc>
                <w:tcPr>
                  <w:tcW w:w="1080" w:type="dxa"/>
                </w:tcPr>
                <w:p w14:paraId="26BD9971" w14:textId="77777777" w:rsidR="00F1794D" w:rsidRDefault="00F1794D">
                  <w:pPr>
                    <w:pStyle w:val="EmptyCellLayoutStyle"/>
                    <w:spacing w:after="0" w:line="240" w:lineRule="auto"/>
                  </w:pPr>
                </w:p>
              </w:tc>
              <w:tc>
                <w:tcPr>
                  <w:tcW w:w="1980" w:type="dxa"/>
                </w:tcPr>
                <w:p w14:paraId="52B4429D" w14:textId="77777777" w:rsidR="00F1794D" w:rsidRDefault="00F1794D">
                  <w:pPr>
                    <w:pStyle w:val="EmptyCellLayoutStyle"/>
                    <w:spacing w:after="0" w:line="240" w:lineRule="auto"/>
                  </w:pPr>
                </w:p>
              </w:tc>
              <w:tc>
                <w:tcPr>
                  <w:tcW w:w="359" w:type="dxa"/>
                </w:tcPr>
                <w:p w14:paraId="686C7493" w14:textId="77777777" w:rsidR="00F1794D" w:rsidRDefault="00F1794D">
                  <w:pPr>
                    <w:pStyle w:val="EmptyCellLayoutStyle"/>
                    <w:spacing w:after="0" w:line="240" w:lineRule="auto"/>
                  </w:pPr>
                </w:p>
              </w:tc>
              <w:tc>
                <w:tcPr>
                  <w:tcW w:w="7200" w:type="dxa"/>
                </w:tcPr>
                <w:p w14:paraId="23C108B1" w14:textId="77777777" w:rsidR="00F1794D" w:rsidRDefault="00F1794D">
                  <w:pPr>
                    <w:pStyle w:val="EmptyCellLayoutStyle"/>
                    <w:spacing w:after="0" w:line="240" w:lineRule="auto"/>
                  </w:pPr>
                </w:p>
              </w:tc>
              <w:tc>
                <w:tcPr>
                  <w:tcW w:w="180" w:type="dxa"/>
                </w:tcPr>
                <w:p w14:paraId="3F77273F" w14:textId="77777777" w:rsidR="00F1794D" w:rsidRDefault="00F1794D">
                  <w:pPr>
                    <w:pStyle w:val="EmptyCellLayoutStyle"/>
                    <w:spacing w:after="0" w:line="240" w:lineRule="auto"/>
                  </w:pPr>
                </w:p>
              </w:tc>
              <w:tc>
                <w:tcPr>
                  <w:tcW w:w="180" w:type="dxa"/>
                  <w:tcBorders>
                    <w:right w:val="single" w:sz="15" w:space="0" w:color="000000"/>
                  </w:tcBorders>
                </w:tcPr>
                <w:p w14:paraId="59297786" w14:textId="77777777" w:rsidR="00F1794D" w:rsidRDefault="00F1794D">
                  <w:pPr>
                    <w:pStyle w:val="EmptyCellLayoutStyle"/>
                    <w:spacing w:after="0" w:line="240" w:lineRule="auto"/>
                  </w:pPr>
                </w:p>
              </w:tc>
            </w:tr>
            <w:tr w:rsidR="00156238" w14:paraId="0AF3A4ED" w14:textId="77777777" w:rsidTr="00156238">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F1794D" w14:paraId="076B5D1A" w14:textId="77777777">
                    <w:trPr>
                      <w:trHeight w:val="192"/>
                    </w:trPr>
                    <w:tc>
                      <w:tcPr>
                        <w:tcW w:w="1260" w:type="dxa"/>
                        <w:tcBorders>
                          <w:top w:val="nil"/>
                          <w:left w:val="nil"/>
                          <w:bottom w:val="nil"/>
                          <w:right w:val="nil"/>
                        </w:tcBorders>
                        <w:tcMar>
                          <w:top w:w="39" w:type="dxa"/>
                          <w:left w:w="39" w:type="dxa"/>
                          <w:bottom w:w="39" w:type="dxa"/>
                          <w:right w:w="39" w:type="dxa"/>
                        </w:tcMar>
                      </w:tcPr>
                      <w:p w14:paraId="41AC3B4A" w14:textId="77777777" w:rsidR="00F1794D" w:rsidRDefault="00156238">
                        <w:pPr>
                          <w:spacing w:after="0" w:line="240" w:lineRule="auto"/>
                        </w:pPr>
                        <w:r>
                          <w:rPr>
                            <w:rFonts w:ascii="Arial" w:eastAsia="Arial" w:hAnsi="Arial"/>
                            <w:b/>
                            <w:color w:val="000000"/>
                            <w:sz w:val="16"/>
                          </w:rPr>
                          <w:t>EDUCATION:</w:t>
                        </w:r>
                      </w:p>
                    </w:tc>
                  </w:tr>
                </w:tbl>
                <w:p w14:paraId="3CDF7268" w14:textId="77777777" w:rsidR="00F1794D" w:rsidRDefault="00F1794D">
                  <w:pPr>
                    <w:spacing w:after="0" w:line="240" w:lineRule="auto"/>
                  </w:pPr>
                </w:p>
              </w:tc>
              <w:tc>
                <w:tcPr>
                  <w:tcW w:w="1980" w:type="dxa"/>
                </w:tcPr>
                <w:p w14:paraId="7C1AAB1D" w14:textId="77777777" w:rsidR="00F1794D" w:rsidRDefault="00F1794D">
                  <w:pPr>
                    <w:pStyle w:val="EmptyCellLayoutStyle"/>
                    <w:spacing w:after="0" w:line="240" w:lineRule="auto"/>
                  </w:pPr>
                </w:p>
              </w:tc>
              <w:tc>
                <w:tcPr>
                  <w:tcW w:w="359" w:type="dxa"/>
                </w:tcPr>
                <w:p w14:paraId="262371D2" w14:textId="77777777" w:rsidR="00F1794D" w:rsidRDefault="00F1794D">
                  <w:pPr>
                    <w:pStyle w:val="EmptyCellLayoutStyle"/>
                    <w:spacing w:after="0" w:line="240" w:lineRule="auto"/>
                  </w:pPr>
                </w:p>
              </w:tc>
              <w:tc>
                <w:tcPr>
                  <w:tcW w:w="7200" w:type="dxa"/>
                </w:tcPr>
                <w:p w14:paraId="38D2498D" w14:textId="77777777" w:rsidR="00F1794D" w:rsidRDefault="00F1794D">
                  <w:pPr>
                    <w:pStyle w:val="EmptyCellLayoutStyle"/>
                    <w:spacing w:after="0" w:line="240" w:lineRule="auto"/>
                  </w:pPr>
                </w:p>
              </w:tc>
              <w:tc>
                <w:tcPr>
                  <w:tcW w:w="180" w:type="dxa"/>
                </w:tcPr>
                <w:p w14:paraId="765C6BE7" w14:textId="77777777" w:rsidR="00F1794D" w:rsidRDefault="00F1794D">
                  <w:pPr>
                    <w:pStyle w:val="EmptyCellLayoutStyle"/>
                    <w:spacing w:after="0" w:line="240" w:lineRule="auto"/>
                  </w:pPr>
                </w:p>
              </w:tc>
              <w:tc>
                <w:tcPr>
                  <w:tcW w:w="180" w:type="dxa"/>
                  <w:tcBorders>
                    <w:right w:val="single" w:sz="15" w:space="0" w:color="000000"/>
                  </w:tcBorders>
                </w:tcPr>
                <w:p w14:paraId="52A47A46" w14:textId="77777777" w:rsidR="00F1794D" w:rsidRDefault="00F1794D">
                  <w:pPr>
                    <w:pStyle w:val="EmptyCellLayoutStyle"/>
                    <w:spacing w:after="0" w:line="240" w:lineRule="auto"/>
                  </w:pPr>
                </w:p>
              </w:tc>
            </w:tr>
            <w:tr w:rsidR="00F1794D" w14:paraId="244D0F49" w14:textId="77777777">
              <w:trPr>
                <w:trHeight w:val="89"/>
              </w:trPr>
              <w:tc>
                <w:tcPr>
                  <w:tcW w:w="180" w:type="dxa"/>
                  <w:tcBorders>
                    <w:left w:val="single" w:sz="15" w:space="0" w:color="000000"/>
                  </w:tcBorders>
                </w:tcPr>
                <w:p w14:paraId="400AD53D" w14:textId="77777777" w:rsidR="00F1794D" w:rsidRDefault="00F1794D">
                  <w:pPr>
                    <w:pStyle w:val="EmptyCellLayoutStyle"/>
                    <w:spacing w:after="0" w:line="240" w:lineRule="auto"/>
                  </w:pPr>
                </w:p>
              </w:tc>
              <w:tc>
                <w:tcPr>
                  <w:tcW w:w="1080" w:type="dxa"/>
                </w:tcPr>
                <w:p w14:paraId="7AA36763" w14:textId="77777777" w:rsidR="00F1794D" w:rsidRDefault="00F1794D">
                  <w:pPr>
                    <w:pStyle w:val="EmptyCellLayoutStyle"/>
                    <w:spacing w:after="0" w:line="240" w:lineRule="auto"/>
                  </w:pPr>
                </w:p>
              </w:tc>
              <w:tc>
                <w:tcPr>
                  <w:tcW w:w="1980" w:type="dxa"/>
                </w:tcPr>
                <w:p w14:paraId="69C2462F" w14:textId="77777777" w:rsidR="00F1794D" w:rsidRDefault="00F1794D">
                  <w:pPr>
                    <w:pStyle w:val="EmptyCellLayoutStyle"/>
                    <w:spacing w:after="0" w:line="240" w:lineRule="auto"/>
                  </w:pPr>
                </w:p>
              </w:tc>
              <w:tc>
                <w:tcPr>
                  <w:tcW w:w="359" w:type="dxa"/>
                </w:tcPr>
                <w:p w14:paraId="5D0B77C7" w14:textId="77777777" w:rsidR="00F1794D" w:rsidRDefault="00F1794D">
                  <w:pPr>
                    <w:pStyle w:val="EmptyCellLayoutStyle"/>
                    <w:spacing w:after="0" w:line="240" w:lineRule="auto"/>
                  </w:pPr>
                </w:p>
              </w:tc>
              <w:tc>
                <w:tcPr>
                  <w:tcW w:w="7200" w:type="dxa"/>
                </w:tcPr>
                <w:p w14:paraId="1BFEED0E" w14:textId="77777777" w:rsidR="00F1794D" w:rsidRDefault="00F1794D">
                  <w:pPr>
                    <w:pStyle w:val="EmptyCellLayoutStyle"/>
                    <w:spacing w:after="0" w:line="240" w:lineRule="auto"/>
                  </w:pPr>
                </w:p>
              </w:tc>
              <w:tc>
                <w:tcPr>
                  <w:tcW w:w="180" w:type="dxa"/>
                </w:tcPr>
                <w:p w14:paraId="1DD8EACF" w14:textId="77777777" w:rsidR="00F1794D" w:rsidRDefault="00F1794D">
                  <w:pPr>
                    <w:pStyle w:val="EmptyCellLayoutStyle"/>
                    <w:spacing w:after="0" w:line="240" w:lineRule="auto"/>
                  </w:pPr>
                </w:p>
              </w:tc>
              <w:tc>
                <w:tcPr>
                  <w:tcW w:w="180" w:type="dxa"/>
                  <w:tcBorders>
                    <w:right w:val="single" w:sz="15" w:space="0" w:color="000000"/>
                  </w:tcBorders>
                </w:tcPr>
                <w:p w14:paraId="25B4CDEF" w14:textId="77777777" w:rsidR="00F1794D" w:rsidRDefault="00F1794D">
                  <w:pPr>
                    <w:pStyle w:val="EmptyCellLayoutStyle"/>
                    <w:spacing w:after="0" w:line="240" w:lineRule="auto"/>
                  </w:pPr>
                </w:p>
              </w:tc>
            </w:tr>
            <w:tr w:rsidR="00156238" w14:paraId="4FDCA496" w14:textId="77777777" w:rsidTr="0015623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1794D" w14:paraId="7C02FE1E" w14:textId="77777777">
                    <w:trPr>
                      <w:trHeight w:val="212"/>
                    </w:trPr>
                    <w:tc>
                      <w:tcPr>
                        <w:tcW w:w="11160" w:type="dxa"/>
                        <w:tcBorders>
                          <w:top w:val="nil"/>
                          <w:left w:val="nil"/>
                          <w:bottom w:val="nil"/>
                          <w:right w:val="nil"/>
                        </w:tcBorders>
                        <w:tcMar>
                          <w:top w:w="39" w:type="dxa"/>
                          <w:left w:w="39" w:type="dxa"/>
                          <w:bottom w:w="39" w:type="dxa"/>
                          <w:right w:w="39" w:type="dxa"/>
                        </w:tcMar>
                      </w:tcPr>
                      <w:p w14:paraId="3B50259B" w14:textId="77777777" w:rsidR="00F1794D" w:rsidRDefault="00156238">
                        <w:pPr>
                          <w:spacing w:before="199" w:after="199" w:line="240" w:lineRule="auto"/>
                        </w:pPr>
                        <w:r>
                          <w:rPr>
                            <w:rFonts w:ascii="Arial" w:eastAsia="Arial" w:hAnsi="Arial"/>
                            <w:color w:val="000000"/>
                          </w:rPr>
                          <w:t>Possession of a bachelor’s degree in any major.</w:t>
                        </w:r>
                      </w:p>
                      <w:p w14:paraId="0CBF8D18" w14:textId="77777777" w:rsidR="00F1794D" w:rsidRDefault="00156238">
                        <w:pPr>
                          <w:spacing w:after="199" w:line="240" w:lineRule="auto"/>
                        </w:pPr>
                        <w:r>
                          <w:rPr>
                            <w:rFonts w:ascii="Arial" w:eastAsia="Arial" w:hAnsi="Arial"/>
                            <w:b/>
                            <w:color w:val="000000"/>
                            <w:u w:val="single"/>
                          </w:rPr>
                          <w:t xml:space="preserve">Special Position Requirement </w:t>
                        </w:r>
                      </w:p>
                      <w:p w14:paraId="2B9486C5" w14:textId="77777777" w:rsidR="00F1794D" w:rsidRDefault="00156238">
                        <w:pPr>
                          <w:spacing w:after="199" w:line="240" w:lineRule="auto"/>
                        </w:pPr>
                        <w:r>
                          <w:rPr>
                            <w:rFonts w:ascii="Arial" w:eastAsia="Arial" w:hAnsi="Arial"/>
                            <w:color w:val="000000"/>
                          </w:rPr>
                          <w:t>Must be a health care professional (i.e., Physician, Registered Nurse, Licensed Practical Nurse, Licensed Social Worker (BSW or MSW) or a Physician's Assistant.</w:t>
                        </w:r>
                      </w:p>
                    </w:tc>
                  </w:tr>
                </w:tbl>
                <w:p w14:paraId="19DBBAD7" w14:textId="77777777" w:rsidR="00F1794D" w:rsidRDefault="00F1794D">
                  <w:pPr>
                    <w:spacing w:after="0" w:line="240" w:lineRule="auto"/>
                  </w:pPr>
                </w:p>
              </w:tc>
            </w:tr>
            <w:tr w:rsidR="00F1794D" w14:paraId="5F6F50D7" w14:textId="77777777">
              <w:trPr>
                <w:trHeight w:val="69"/>
              </w:trPr>
              <w:tc>
                <w:tcPr>
                  <w:tcW w:w="180" w:type="dxa"/>
                  <w:tcBorders>
                    <w:left w:val="single" w:sz="15" w:space="0" w:color="000000"/>
                  </w:tcBorders>
                </w:tcPr>
                <w:p w14:paraId="5EA2E0B0" w14:textId="77777777" w:rsidR="00F1794D" w:rsidRDefault="00F1794D">
                  <w:pPr>
                    <w:pStyle w:val="EmptyCellLayoutStyle"/>
                    <w:spacing w:after="0" w:line="240" w:lineRule="auto"/>
                  </w:pPr>
                </w:p>
              </w:tc>
              <w:tc>
                <w:tcPr>
                  <w:tcW w:w="1080" w:type="dxa"/>
                </w:tcPr>
                <w:p w14:paraId="2992BABF" w14:textId="77777777" w:rsidR="00F1794D" w:rsidRDefault="00F1794D">
                  <w:pPr>
                    <w:pStyle w:val="EmptyCellLayoutStyle"/>
                    <w:spacing w:after="0" w:line="240" w:lineRule="auto"/>
                  </w:pPr>
                </w:p>
              </w:tc>
              <w:tc>
                <w:tcPr>
                  <w:tcW w:w="1980" w:type="dxa"/>
                </w:tcPr>
                <w:p w14:paraId="7D13000F" w14:textId="77777777" w:rsidR="00F1794D" w:rsidRDefault="00F1794D">
                  <w:pPr>
                    <w:pStyle w:val="EmptyCellLayoutStyle"/>
                    <w:spacing w:after="0" w:line="240" w:lineRule="auto"/>
                  </w:pPr>
                </w:p>
              </w:tc>
              <w:tc>
                <w:tcPr>
                  <w:tcW w:w="359" w:type="dxa"/>
                </w:tcPr>
                <w:p w14:paraId="5CF63503" w14:textId="77777777" w:rsidR="00F1794D" w:rsidRDefault="00F1794D">
                  <w:pPr>
                    <w:pStyle w:val="EmptyCellLayoutStyle"/>
                    <w:spacing w:after="0" w:line="240" w:lineRule="auto"/>
                  </w:pPr>
                </w:p>
              </w:tc>
              <w:tc>
                <w:tcPr>
                  <w:tcW w:w="7200" w:type="dxa"/>
                </w:tcPr>
                <w:p w14:paraId="6C5C8DC7" w14:textId="77777777" w:rsidR="00F1794D" w:rsidRDefault="00F1794D">
                  <w:pPr>
                    <w:pStyle w:val="EmptyCellLayoutStyle"/>
                    <w:spacing w:after="0" w:line="240" w:lineRule="auto"/>
                  </w:pPr>
                </w:p>
              </w:tc>
              <w:tc>
                <w:tcPr>
                  <w:tcW w:w="180" w:type="dxa"/>
                </w:tcPr>
                <w:p w14:paraId="35B7F564" w14:textId="77777777" w:rsidR="00F1794D" w:rsidRDefault="00F1794D">
                  <w:pPr>
                    <w:pStyle w:val="EmptyCellLayoutStyle"/>
                    <w:spacing w:after="0" w:line="240" w:lineRule="auto"/>
                  </w:pPr>
                </w:p>
              </w:tc>
              <w:tc>
                <w:tcPr>
                  <w:tcW w:w="180" w:type="dxa"/>
                  <w:tcBorders>
                    <w:right w:val="single" w:sz="15" w:space="0" w:color="000000"/>
                  </w:tcBorders>
                </w:tcPr>
                <w:p w14:paraId="6D4DDEF5" w14:textId="77777777" w:rsidR="00F1794D" w:rsidRDefault="00F1794D">
                  <w:pPr>
                    <w:pStyle w:val="EmptyCellLayoutStyle"/>
                    <w:spacing w:after="0" w:line="240" w:lineRule="auto"/>
                  </w:pPr>
                </w:p>
              </w:tc>
            </w:tr>
            <w:tr w:rsidR="00156238" w14:paraId="6FF5CFAA" w14:textId="77777777" w:rsidTr="00156238">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F1794D" w14:paraId="7C435C44" w14:textId="77777777">
                    <w:trPr>
                      <w:trHeight w:val="192"/>
                    </w:trPr>
                    <w:tc>
                      <w:tcPr>
                        <w:tcW w:w="1260" w:type="dxa"/>
                        <w:tcBorders>
                          <w:top w:val="nil"/>
                          <w:left w:val="nil"/>
                          <w:bottom w:val="nil"/>
                          <w:right w:val="nil"/>
                        </w:tcBorders>
                        <w:tcMar>
                          <w:top w:w="39" w:type="dxa"/>
                          <w:left w:w="39" w:type="dxa"/>
                          <w:bottom w:w="39" w:type="dxa"/>
                          <w:right w:w="39" w:type="dxa"/>
                        </w:tcMar>
                      </w:tcPr>
                      <w:p w14:paraId="4C7D416A" w14:textId="77777777" w:rsidR="00F1794D" w:rsidRDefault="00156238">
                        <w:pPr>
                          <w:spacing w:after="0" w:line="240" w:lineRule="auto"/>
                        </w:pPr>
                        <w:r>
                          <w:rPr>
                            <w:rFonts w:ascii="Arial" w:eastAsia="Arial" w:hAnsi="Arial"/>
                            <w:b/>
                            <w:color w:val="000000"/>
                            <w:sz w:val="16"/>
                          </w:rPr>
                          <w:t>EXPERIENCE:</w:t>
                        </w:r>
                      </w:p>
                    </w:tc>
                  </w:tr>
                </w:tbl>
                <w:p w14:paraId="3F3797F6" w14:textId="77777777" w:rsidR="00F1794D" w:rsidRDefault="00F1794D">
                  <w:pPr>
                    <w:spacing w:after="0" w:line="240" w:lineRule="auto"/>
                  </w:pPr>
                </w:p>
              </w:tc>
              <w:tc>
                <w:tcPr>
                  <w:tcW w:w="1980" w:type="dxa"/>
                </w:tcPr>
                <w:p w14:paraId="32499A1E" w14:textId="77777777" w:rsidR="00F1794D" w:rsidRDefault="00F1794D">
                  <w:pPr>
                    <w:pStyle w:val="EmptyCellLayoutStyle"/>
                    <w:spacing w:after="0" w:line="240" w:lineRule="auto"/>
                  </w:pPr>
                </w:p>
              </w:tc>
              <w:tc>
                <w:tcPr>
                  <w:tcW w:w="359" w:type="dxa"/>
                </w:tcPr>
                <w:p w14:paraId="4CAA48A4" w14:textId="77777777" w:rsidR="00F1794D" w:rsidRDefault="00F1794D">
                  <w:pPr>
                    <w:pStyle w:val="EmptyCellLayoutStyle"/>
                    <w:spacing w:after="0" w:line="240" w:lineRule="auto"/>
                  </w:pPr>
                </w:p>
              </w:tc>
              <w:tc>
                <w:tcPr>
                  <w:tcW w:w="7200" w:type="dxa"/>
                </w:tcPr>
                <w:p w14:paraId="3BB189F4" w14:textId="77777777" w:rsidR="00F1794D" w:rsidRDefault="00F1794D">
                  <w:pPr>
                    <w:pStyle w:val="EmptyCellLayoutStyle"/>
                    <w:spacing w:after="0" w:line="240" w:lineRule="auto"/>
                  </w:pPr>
                </w:p>
              </w:tc>
              <w:tc>
                <w:tcPr>
                  <w:tcW w:w="180" w:type="dxa"/>
                </w:tcPr>
                <w:p w14:paraId="25062F55" w14:textId="77777777" w:rsidR="00F1794D" w:rsidRDefault="00F1794D">
                  <w:pPr>
                    <w:pStyle w:val="EmptyCellLayoutStyle"/>
                    <w:spacing w:after="0" w:line="240" w:lineRule="auto"/>
                  </w:pPr>
                </w:p>
              </w:tc>
              <w:tc>
                <w:tcPr>
                  <w:tcW w:w="180" w:type="dxa"/>
                  <w:tcBorders>
                    <w:right w:val="single" w:sz="15" w:space="0" w:color="000000"/>
                  </w:tcBorders>
                </w:tcPr>
                <w:p w14:paraId="7952939C" w14:textId="77777777" w:rsidR="00F1794D" w:rsidRDefault="00F1794D">
                  <w:pPr>
                    <w:pStyle w:val="EmptyCellLayoutStyle"/>
                    <w:spacing w:after="0" w:line="240" w:lineRule="auto"/>
                  </w:pPr>
                </w:p>
              </w:tc>
            </w:tr>
            <w:tr w:rsidR="00F1794D" w14:paraId="6AD2C2DE" w14:textId="77777777">
              <w:trPr>
                <w:trHeight w:val="90"/>
              </w:trPr>
              <w:tc>
                <w:tcPr>
                  <w:tcW w:w="180" w:type="dxa"/>
                  <w:tcBorders>
                    <w:left w:val="single" w:sz="15" w:space="0" w:color="000000"/>
                  </w:tcBorders>
                </w:tcPr>
                <w:p w14:paraId="442CA0AC" w14:textId="77777777" w:rsidR="00F1794D" w:rsidRDefault="00F1794D">
                  <w:pPr>
                    <w:pStyle w:val="EmptyCellLayoutStyle"/>
                    <w:spacing w:after="0" w:line="240" w:lineRule="auto"/>
                  </w:pPr>
                </w:p>
              </w:tc>
              <w:tc>
                <w:tcPr>
                  <w:tcW w:w="1080" w:type="dxa"/>
                </w:tcPr>
                <w:p w14:paraId="7F1CC052" w14:textId="77777777" w:rsidR="00F1794D" w:rsidRDefault="00F1794D">
                  <w:pPr>
                    <w:pStyle w:val="EmptyCellLayoutStyle"/>
                    <w:spacing w:after="0" w:line="240" w:lineRule="auto"/>
                  </w:pPr>
                </w:p>
              </w:tc>
              <w:tc>
                <w:tcPr>
                  <w:tcW w:w="1980" w:type="dxa"/>
                </w:tcPr>
                <w:p w14:paraId="0D0B01D4" w14:textId="77777777" w:rsidR="00F1794D" w:rsidRDefault="00F1794D">
                  <w:pPr>
                    <w:pStyle w:val="EmptyCellLayoutStyle"/>
                    <w:spacing w:after="0" w:line="240" w:lineRule="auto"/>
                  </w:pPr>
                </w:p>
              </w:tc>
              <w:tc>
                <w:tcPr>
                  <w:tcW w:w="359" w:type="dxa"/>
                </w:tcPr>
                <w:p w14:paraId="7A51D530" w14:textId="77777777" w:rsidR="00F1794D" w:rsidRDefault="00F1794D">
                  <w:pPr>
                    <w:pStyle w:val="EmptyCellLayoutStyle"/>
                    <w:spacing w:after="0" w:line="240" w:lineRule="auto"/>
                  </w:pPr>
                </w:p>
              </w:tc>
              <w:tc>
                <w:tcPr>
                  <w:tcW w:w="7200" w:type="dxa"/>
                </w:tcPr>
                <w:p w14:paraId="306C94F7" w14:textId="77777777" w:rsidR="00F1794D" w:rsidRDefault="00F1794D">
                  <w:pPr>
                    <w:pStyle w:val="EmptyCellLayoutStyle"/>
                    <w:spacing w:after="0" w:line="240" w:lineRule="auto"/>
                  </w:pPr>
                </w:p>
              </w:tc>
              <w:tc>
                <w:tcPr>
                  <w:tcW w:w="180" w:type="dxa"/>
                </w:tcPr>
                <w:p w14:paraId="509B8B64" w14:textId="77777777" w:rsidR="00F1794D" w:rsidRDefault="00F1794D">
                  <w:pPr>
                    <w:pStyle w:val="EmptyCellLayoutStyle"/>
                    <w:spacing w:after="0" w:line="240" w:lineRule="auto"/>
                  </w:pPr>
                </w:p>
              </w:tc>
              <w:tc>
                <w:tcPr>
                  <w:tcW w:w="180" w:type="dxa"/>
                  <w:tcBorders>
                    <w:right w:val="single" w:sz="15" w:space="0" w:color="000000"/>
                  </w:tcBorders>
                </w:tcPr>
                <w:p w14:paraId="7A3F55FD" w14:textId="77777777" w:rsidR="00F1794D" w:rsidRDefault="00F1794D">
                  <w:pPr>
                    <w:pStyle w:val="EmptyCellLayoutStyle"/>
                    <w:spacing w:after="0" w:line="240" w:lineRule="auto"/>
                  </w:pPr>
                </w:p>
              </w:tc>
            </w:tr>
            <w:tr w:rsidR="00156238" w14:paraId="7C459453" w14:textId="77777777" w:rsidTr="0015623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1794D" w14:paraId="0EAECF9F" w14:textId="77777777">
                    <w:trPr>
                      <w:trHeight w:val="212"/>
                    </w:trPr>
                    <w:tc>
                      <w:tcPr>
                        <w:tcW w:w="11160" w:type="dxa"/>
                        <w:tcBorders>
                          <w:top w:val="nil"/>
                          <w:left w:val="nil"/>
                          <w:bottom w:val="nil"/>
                          <w:right w:val="nil"/>
                        </w:tcBorders>
                        <w:tcMar>
                          <w:top w:w="39" w:type="dxa"/>
                          <w:left w:w="39" w:type="dxa"/>
                          <w:bottom w:w="39" w:type="dxa"/>
                          <w:right w:w="39" w:type="dxa"/>
                        </w:tcMar>
                      </w:tcPr>
                      <w:p w14:paraId="328AB782" w14:textId="77777777" w:rsidR="00F1794D" w:rsidRDefault="00156238">
                        <w:pPr>
                          <w:spacing w:before="199" w:after="199" w:line="240" w:lineRule="auto"/>
                        </w:pPr>
                        <w:r>
                          <w:rPr>
                            <w:rFonts w:ascii="Arial" w:eastAsia="Arial" w:hAnsi="Arial"/>
                            <w:b/>
                            <w:color w:val="000000"/>
                          </w:rPr>
                          <w:t>Departmental Analyst 9</w:t>
                        </w:r>
                        <w:r>
                          <w:rPr>
                            <w:rFonts w:ascii="Arial" w:eastAsia="Arial" w:hAnsi="Arial"/>
                            <w:color w:val="000000"/>
                          </w:rPr>
                          <w:br/>
                          <w:t>No specific type or amount is required.</w:t>
                        </w:r>
                        <w:r>
                          <w:rPr>
                            <w:rFonts w:ascii="Arial" w:eastAsia="Arial" w:hAnsi="Arial"/>
                            <w:color w:val="000000"/>
                          </w:rPr>
                          <w:br/>
                        </w:r>
                        <w:r>
                          <w:rPr>
                            <w:rFonts w:ascii="Arial" w:eastAsia="Arial" w:hAnsi="Arial"/>
                            <w:color w:val="000000"/>
                          </w:rPr>
                          <w:br/>
                        </w:r>
                        <w:r>
                          <w:rPr>
                            <w:rFonts w:ascii="Arial" w:eastAsia="Arial" w:hAnsi="Arial"/>
                            <w:b/>
                            <w:color w:val="000000"/>
                          </w:rPr>
                          <w:t>Departmental Analyst 10</w:t>
                        </w:r>
                        <w:r>
                          <w:rPr>
                            <w:rFonts w:ascii="Arial" w:eastAsia="Arial" w:hAnsi="Arial"/>
                            <w:color w:val="000000"/>
                          </w:rPr>
                          <w:br/>
                          <w:t>One year of professional experience.</w:t>
                        </w:r>
                        <w:r>
                          <w:rPr>
                            <w:rFonts w:ascii="Arial" w:eastAsia="Arial" w:hAnsi="Arial"/>
                            <w:color w:val="000000"/>
                          </w:rPr>
                          <w:br/>
                        </w:r>
                        <w:r>
                          <w:rPr>
                            <w:rFonts w:ascii="Arial" w:eastAsia="Arial" w:hAnsi="Arial"/>
                            <w:color w:val="000000"/>
                          </w:rPr>
                          <w:br/>
                        </w:r>
                        <w:r>
                          <w:rPr>
                            <w:rFonts w:ascii="Arial" w:eastAsia="Arial" w:hAnsi="Arial"/>
                            <w:b/>
                            <w:color w:val="000000"/>
                          </w:rPr>
                          <w:t>Departmental Analyst P11</w:t>
                        </w:r>
                        <w:r>
                          <w:rPr>
                            <w:rFonts w:ascii="Arial" w:eastAsia="Arial" w:hAnsi="Arial"/>
                            <w:color w:val="000000"/>
                          </w:rPr>
                          <w:br/>
                        </w:r>
                        <w:r>
                          <w:rPr>
                            <w:rFonts w:ascii="Arial" w:eastAsia="Arial" w:hAnsi="Arial"/>
                            <w:color w:val="000000"/>
                          </w:rPr>
                          <w:lastRenderedPageBreak/>
                          <w:t>Two years of professional experience, including one year of experience equivalent to the intermediate (10) level in state service.</w:t>
                        </w:r>
                      </w:p>
                    </w:tc>
                  </w:tr>
                </w:tbl>
                <w:p w14:paraId="635FAE9F" w14:textId="77777777" w:rsidR="00F1794D" w:rsidRDefault="00F1794D">
                  <w:pPr>
                    <w:spacing w:after="0" w:line="240" w:lineRule="auto"/>
                  </w:pPr>
                </w:p>
              </w:tc>
            </w:tr>
            <w:tr w:rsidR="00F1794D" w14:paraId="343CE8D0" w14:textId="77777777">
              <w:trPr>
                <w:trHeight w:val="69"/>
              </w:trPr>
              <w:tc>
                <w:tcPr>
                  <w:tcW w:w="180" w:type="dxa"/>
                  <w:tcBorders>
                    <w:left w:val="single" w:sz="15" w:space="0" w:color="000000"/>
                  </w:tcBorders>
                </w:tcPr>
                <w:p w14:paraId="14583A34" w14:textId="77777777" w:rsidR="00F1794D" w:rsidRDefault="00F1794D">
                  <w:pPr>
                    <w:pStyle w:val="EmptyCellLayoutStyle"/>
                    <w:spacing w:after="0" w:line="240" w:lineRule="auto"/>
                  </w:pPr>
                </w:p>
              </w:tc>
              <w:tc>
                <w:tcPr>
                  <w:tcW w:w="1080" w:type="dxa"/>
                </w:tcPr>
                <w:p w14:paraId="17BD8EB9" w14:textId="77777777" w:rsidR="00F1794D" w:rsidRDefault="00F1794D">
                  <w:pPr>
                    <w:pStyle w:val="EmptyCellLayoutStyle"/>
                    <w:spacing w:after="0" w:line="240" w:lineRule="auto"/>
                  </w:pPr>
                </w:p>
              </w:tc>
              <w:tc>
                <w:tcPr>
                  <w:tcW w:w="1980" w:type="dxa"/>
                </w:tcPr>
                <w:p w14:paraId="5E18FAAA" w14:textId="77777777" w:rsidR="00F1794D" w:rsidRDefault="00F1794D">
                  <w:pPr>
                    <w:pStyle w:val="EmptyCellLayoutStyle"/>
                    <w:spacing w:after="0" w:line="240" w:lineRule="auto"/>
                  </w:pPr>
                </w:p>
              </w:tc>
              <w:tc>
                <w:tcPr>
                  <w:tcW w:w="359" w:type="dxa"/>
                </w:tcPr>
                <w:p w14:paraId="7F553315" w14:textId="77777777" w:rsidR="00F1794D" w:rsidRDefault="00F1794D">
                  <w:pPr>
                    <w:pStyle w:val="EmptyCellLayoutStyle"/>
                    <w:spacing w:after="0" w:line="240" w:lineRule="auto"/>
                  </w:pPr>
                </w:p>
              </w:tc>
              <w:tc>
                <w:tcPr>
                  <w:tcW w:w="7200" w:type="dxa"/>
                </w:tcPr>
                <w:p w14:paraId="029598FB" w14:textId="77777777" w:rsidR="00F1794D" w:rsidRDefault="00F1794D">
                  <w:pPr>
                    <w:pStyle w:val="EmptyCellLayoutStyle"/>
                    <w:spacing w:after="0" w:line="240" w:lineRule="auto"/>
                  </w:pPr>
                </w:p>
              </w:tc>
              <w:tc>
                <w:tcPr>
                  <w:tcW w:w="180" w:type="dxa"/>
                </w:tcPr>
                <w:p w14:paraId="401A7B79" w14:textId="77777777" w:rsidR="00F1794D" w:rsidRDefault="00F1794D">
                  <w:pPr>
                    <w:pStyle w:val="EmptyCellLayoutStyle"/>
                    <w:spacing w:after="0" w:line="240" w:lineRule="auto"/>
                  </w:pPr>
                </w:p>
              </w:tc>
              <w:tc>
                <w:tcPr>
                  <w:tcW w:w="180" w:type="dxa"/>
                  <w:tcBorders>
                    <w:right w:val="single" w:sz="15" w:space="0" w:color="000000"/>
                  </w:tcBorders>
                </w:tcPr>
                <w:p w14:paraId="52FFA3D4" w14:textId="77777777" w:rsidR="00F1794D" w:rsidRDefault="00F1794D">
                  <w:pPr>
                    <w:pStyle w:val="EmptyCellLayoutStyle"/>
                    <w:spacing w:after="0" w:line="240" w:lineRule="auto"/>
                  </w:pPr>
                </w:p>
              </w:tc>
            </w:tr>
            <w:tr w:rsidR="00156238" w14:paraId="308A8484" w14:textId="77777777" w:rsidTr="00156238">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F1794D" w14:paraId="1476CB2A" w14:textId="77777777">
                    <w:trPr>
                      <w:trHeight w:val="192"/>
                    </w:trPr>
                    <w:tc>
                      <w:tcPr>
                        <w:tcW w:w="3240" w:type="dxa"/>
                        <w:tcBorders>
                          <w:top w:val="nil"/>
                          <w:left w:val="nil"/>
                          <w:bottom w:val="nil"/>
                          <w:right w:val="nil"/>
                        </w:tcBorders>
                        <w:tcMar>
                          <w:top w:w="39" w:type="dxa"/>
                          <w:left w:w="39" w:type="dxa"/>
                          <w:bottom w:w="39" w:type="dxa"/>
                          <w:right w:w="39" w:type="dxa"/>
                        </w:tcMar>
                      </w:tcPr>
                      <w:p w14:paraId="1FBC4383" w14:textId="77777777" w:rsidR="00F1794D" w:rsidRDefault="00156238">
                        <w:pPr>
                          <w:spacing w:after="0" w:line="240" w:lineRule="auto"/>
                        </w:pPr>
                        <w:r>
                          <w:rPr>
                            <w:rFonts w:ascii="Arial" w:eastAsia="Arial" w:hAnsi="Arial"/>
                            <w:b/>
                            <w:color w:val="000000"/>
                            <w:sz w:val="16"/>
                          </w:rPr>
                          <w:t>KNOWLEDGE, SKILLS, AND ABILITIES:</w:t>
                        </w:r>
                      </w:p>
                    </w:tc>
                  </w:tr>
                </w:tbl>
                <w:p w14:paraId="2C5CC42E" w14:textId="77777777" w:rsidR="00F1794D" w:rsidRDefault="00F1794D">
                  <w:pPr>
                    <w:spacing w:after="0" w:line="240" w:lineRule="auto"/>
                  </w:pPr>
                </w:p>
              </w:tc>
              <w:tc>
                <w:tcPr>
                  <w:tcW w:w="359" w:type="dxa"/>
                </w:tcPr>
                <w:p w14:paraId="75CEC1C8" w14:textId="77777777" w:rsidR="00F1794D" w:rsidRDefault="00F1794D">
                  <w:pPr>
                    <w:pStyle w:val="EmptyCellLayoutStyle"/>
                    <w:spacing w:after="0" w:line="240" w:lineRule="auto"/>
                  </w:pPr>
                </w:p>
              </w:tc>
              <w:tc>
                <w:tcPr>
                  <w:tcW w:w="7200" w:type="dxa"/>
                </w:tcPr>
                <w:p w14:paraId="17ED12CA" w14:textId="77777777" w:rsidR="00F1794D" w:rsidRDefault="00F1794D">
                  <w:pPr>
                    <w:pStyle w:val="EmptyCellLayoutStyle"/>
                    <w:spacing w:after="0" w:line="240" w:lineRule="auto"/>
                  </w:pPr>
                </w:p>
              </w:tc>
              <w:tc>
                <w:tcPr>
                  <w:tcW w:w="180" w:type="dxa"/>
                </w:tcPr>
                <w:p w14:paraId="7CF6900B" w14:textId="77777777" w:rsidR="00F1794D" w:rsidRDefault="00F1794D">
                  <w:pPr>
                    <w:pStyle w:val="EmptyCellLayoutStyle"/>
                    <w:spacing w:after="0" w:line="240" w:lineRule="auto"/>
                  </w:pPr>
                </w:p>
              </w:tc>
              <w:tc>
                <w:tcPr>
                  <w:tcW w:w="180" w:type="dxa"/>
                  <w:tcBorders>
                    <w:right w:val="single" w:sz="15" w:space="0" w:color="000000"/>
                  </w:tcBorders>
                </w:tcPr>
                <w:p w14:paraId="1A00ECD6" w14:textId="77777777" w:rsidR="00F1794D" w:rsidRDefault="00F1794D">
                  <w:pPr>
                    <w:pStyle w:val="EmptyCellLayoutStyle"/>
                    <w:spacing w:after="0" w:line="240" w:lineRule="auto"/>
                  </w:pPr>
                </w:p>
              </w:tc>
            </w:tr>
            <w:tr w:rsidR="00F1794D" w14:paraId="369CDEC0" w14:textId="77777777">
              <w:trPr>
                <w:trHeight w:val="90"/>
              </w:trPr>
              <w:tc>
                <w:tcPr>
                  <w:tcW w:w="180" w:type="dxa"/>
                  <w:tcBorders>
                    <w:left w:val="single" w:sz="15" w:space="0" w:color="000000"/>
                  </w:tcBorders>
                </w:tcPr>
                <w:p w14:paraId="4D0A8D53" w14:textId="77777777" w:rsidR="00F1794D" w:rsidRDefault="00F1794D">
                  <w:pPr>
                    <w:pStyle w:val="EmptyCellLayoutStyle"/>
                    <w:spacing w:after="0" w:line="240" w:lineRule="auto"/>
                  </w:pPr>
                </w:p>
              </w:tc>
              <w:tc>
                <w:tcPr>
                  <w:tcW w:w="1080" w:type="dxa"/>
                </w:tcPr>
                <w:p w14:paraId="28DC8D09" w14:textId="77777777" w:rsidR="00F1794D" w:rsidRDefault="00F1794D">
                  <w:pPr>
                    <w:pStyle w:val="EmptyCellLayoutStyle"/>
                    <w:spacing w:after="0" w:line="240" w:lineRule="auto"/>
                  </w:pPr>
                </w:p>
              </w:tc>
              <w:tc>
                <w:tcPr>
                  <w:tcW w:w="1980" w:type="dxa"/>
                </w:tcPr>
                <w:p w14:paraId="301B4A9E" w14:textId="77777777" w:rsidR="00F1794D" w:rsidRDefault="00F1794D">
                  <w:pPr>
                    <w:pStyle w:val="EmptyCellLayoutStyle"/>
                    <w:spacing w:after="0" w:line="240" w:lineRule="auto"/>
                  </w:pPr>
                </w:p>
              </w:tc>
              <w:tc>
                <w:tcPr>
                  <w:tcW w:w="359" w:type="dxa"/>
                </w:tcPr>
                <w:p w14:paraId="220A59A8" w14:textId="77777777" w:rsidR="00F1794D" w:rsidRDefault="00F1794D">
                  <w:pPr>
                    <w:pStyle w:val="EmptyCellLayoutStyle"/>
                    <w:spacing w:after="0" w:line="240" w:lineRule="auto"/>
                  </w:pPr>
                </w:p>
              </w:tc>
              <w:tc>
                <w:tcPr>
                  <w:tcW w:w="7200" w:type="dxa"/>
                </w:tcPr>
                <w:p w14:paraId="021E35BC" w14:textId="77777777" w:rsidR="00F1794D" w:rsidRDefault="00F1794D">
                  <w:pPr>
                    <w:pStyle w:val="EmptyCellLayoutStyle"/>
                    <w:spacing w:after="0" w:line="240" w:lineRule="auto"/>
                  </w:pPr>
                </w:p>
              </w:tc>
              <w:tc>
                <w:tcPr>
                  <w:tcW w:w="180" w:type="dxa"/>
                </w:tcPr>
                <w:p w14:paraId="5C002D82" w14:textId="77777777" w:rsidR="00F1794D" w:rsidRDefault="00F1794D">
                  <w:pPr>
                    <w:pStyle w:val="EmptyCellLayoutStyle"/>
                    <w:spacing w:after="0" w:line="240" w:lineRule="auto"/>
                  </w:pPr>
                </w:p>
              </w:tc>
              <w:tc>
                <w:tcPr>
                  <w:tcW w:w="180" w:type="dxa"/>
                  <w:tcBorders>
                    <w:right w:val="single" w:sz="15" w:space="0" w:color="000000"/>
                  </w:tcBorders>
                </w:tcPr>
                <w:p w14:paraId="0DDEC79F" w14:textId="77777777" w:rsidR="00F1794D" w:rsidRDefault="00F1794D">
                  <w:pPr>
                    <w:pStyle w:val="EmptyCellLayoutStyle"/>
                    <w:spacing w:after="0" w:line="240" w:lineRule="auto"/>
                  </w:pPr>
                </w:p>
              </w:tc>
            </w:tr>
            <w:tr w:rsidR="00156238" w14:paraId="67636EBC" w14:textId="77777777" w:rsidTr="0015623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1794D" w14:paraId="1B513D30" w14:textId="77777777">
                    <w:trPr>
                      <w:trHeight w:val="212"/>
                    </w:trPr>
                    <w:tc>
                      <w:tcPr>
                        <w:tcW w:w="11160" w:type="dxa"/>
                        <w:tcBorders>
                          <w:top w:val="nil"/>
                          <w:left w:val="nil"/>
                          <w:bottom w:val="nil"/>
                          <w:right w:val="nil"/>
                        </w:tcBorders>
                        <w:tcMar>
                          <w:top w:w="39" w:type="dxa"/>
                          <w:left w:w="39" w:type="dxa"/>
                          <w:bottom w:w="39" w:type="dxa"/>
                          <w:right w:w="39" w:type="dxa"/>
                        </w:tcMar>
                      </w:tcPr>
                      <w:p w14:paraId="3B1A4A3C" w14:textId="77777777" w:rsidR="00F1794D" w:rsidRDefault="00156238">
                        <w:pPr>
                          <w:spacing w:before="199" w:after="199" w:line="240" w:lineRule="auto"/>
                        </w:pPr>
                        <w:r>
                          <w:rPr>
                            <w:rFonts w:ascii="Arial" w:eastAsia="Arial" w:hAnsi="Arial"/>
                            <w:color w:val="000000"/>
                          </w:rPr>
                          <w:t>Knowledge of Medicaid and Medicare policies, procedures, and standards.</w:t>
                        </w:r>
                      </w:p>
                      <w:p w14:paraId="7A9EBB81" w14:textId="77777777" w:rsidR="00F1794D" w:rsidRDefault="00156238">
                        <w:pPr>
                          <w:spacing w:after="199" w:line="240" w:lineRule="auto"/>
                        </w:pPr>
                        <w:r>
                          <w:rPr>
                            <w:rFonts w:ascii="Arial" w:eastAsia="Arial" w:hAnsi="Arial"/>
                            <w:color w:val="000000"/>
                          </w:rPr>
                          <w:t> </w:t>
                        </w:r>
                      </w:p>
                      <w:p w14:paraId="368C50A8" w14:textId="77777777" w:rsidR="00F1794D" w:rsidRDefault="00156238">
                        <w:pPr>
                          <w:spacing w:after="199" w:line="240" w:lineRule="auto"/>
                        </w:pPr>
                        <w:r>
                          <w:rPr>
                            <w:rFonts w:ascii="Arial" w:eastAsia="Arial" w:hAnsi="Arial"/>
                            <w:color w:val="000000"/>
                          </w:rPr>
                          <w:t>Knowledge of medical, pharmaceutical, and other health services, practices, and terminology.</w:t>
                        </w:r>
                      </w:p>
                      <w:p w14:paraId="3FFEFC32" w14:textId="77777777" w:rsidR="00F1794D" w:rsidRDefault="00156238">
                        <w:pPr>
                          <w:spacing w:after="199" w:line="240" w:lineRule="auto"/>
                        </w:pPr>
                        <w:r>
                          <w:rPr>
                            <w:rFonts w:ascii="Arial" w:eastAsia="Arial" w:hAnsi="Arial"/>
                            <w:color w:val="000000"/>
                          </w:rPr>
                          <w:t> </w:t>
                        </w:r>
                      </w:p>
                      <w:p w14:paraId="341DE8BA" w14:textId="77777777" w:rsidR="00F1794D" w:rsidRDefault="00156238">
                        <w:pPr>
                          <w:spacing w:after="199" w:line="240" w:lineRule="auto"/>
                        </w:pPr>
                        <w:r>
                          <w:rPr>
                            <w:rFonts w:ascii="Arial" w:eastAsia="Arial" w:hAnsi="Arial"/>
                            <w:color w:val="000000"/>
                          </w:rPr>
                          <w:t>Ability to analyze health records and assessments to determine appropriate services needed.</w:t>
                        </w:r>
                      </w:p>
                      <w:p w14:paraId="7A75E3E2" w14:textId="77777777" w:rsidR="00F1794D" w:rsidRDefault="00156238">
                        <w:pPr>
                          <w:spacing w:after="199" w:line="240" w:lineRule="auto"/>
                        </w:pPr>
                        <w:r>
                          <w:rPr>
                            <w:rFonts w:ascii="Arial" w:eastAsia="Arial" w:hAnsi="Arial"/>
                            <w:color w:val="000000"/>
                          </w:rPr>
                          <w:t> </w:t>
                        </w:r>
                      </w:p>
                      <w:p w14:paraId="17B45DC6" w14:textId="77777777" w:rsidR="00F1794D" w:rsidRDefault="00156238">
                        <w:pPr>
                          <w:spacing w:after="199" w:line="240" w:lineRule="auto"/>
                        </w:pPr>
                        <w:r>
                          <w:rPr>
                            <w:rFonts w:ascii="Arial" w:eastAsia="Arial" w:hAnsi="Arial"/>
                            <w:color w:val="000000"/>
                          </w:rPr>
                          <w:t>Ability to use a computer and available software to maintain records and prepare technical reports.</w:t>
                        </w:r>
                      </w:p>
                      <w:p w14:paraId="7D7E3464" w14:textId="77777777" w:rsidR="00F1794D" w:rsidRDefault="00156238">
                        <w:pPr>
                          <w:spacing w:after="199" w:line="240" w:lineRule="auto"/>
                        </w:pPr>
                        <w:r>
                          <w:rPr>
                            <w:rFonts w:ascii="Arial" w:eastAsia="Arial" w:hAnsi="Arial"/>
                            <w:color w:val="000000"/>
                          </w:rPr>
                          <w:t> </w:t>
                        </w:r>
                      </w:p>
                      <w:p w14:paraId="6DACDAC2" w14:textId="77777777" w:rsidR="00F1794D" w:rsidRDefault="00156238">
                        <w:pPr>
                          <w:spacing w:after="199" w:line="240" w:lineRule="auto"/>
                        </w:pPr>
                        <w:r>
                          <w:rPr>
                            <w:rFonts w:ascii="Arial" w:eastAsia="Arial" w:hAnsi="Arial"/>
                            <w:color w:val="000000"/>
                          </w:rPr>
                          <w:t xml:space="preserve">Ability to maintain confidentiality of information.                               </w:t>
                        </w:r>
                      </w:p>
                    </w:tc>
                  </w:tr>
                </w:tbl>
                <w:p w14:paraId="16A525E5" w14:textId="77777777" w:rsidR="00F1794D" w:rsidRDefault="00F1794D">
                  <w:pPr>
                    <w:spacing w:after="0" w:line="240" w:lineRule="auto"/>
                  </w:pPr>
                </w:p>
              </w:tc>
            </w:tr>
            <w:tr w:rsidR="00F1794D" w14:paraId="3978AF70" w14:textId="77777777">
              <w:trPr>
                <w:trHeight w:val="69"/>
              </w:trPr>
              <w:tc>
                <w:tcPr>
                  <w:tcW w:w="180" w:type="dxa"/>
                  <w:tcBorders>
                    <w:left w:val="single" w:sz="15" w:space="0" w:color="000000"/>
                  </w:tcBorders>
                </w:tcPr>
                <w:p w14:paraId="6C9C07AC" w14:textId="77777777" w:rsidR="00F1794D" w:rsidRDefault="00F1794D">
                  <w:pPr>
                    <w:pStyle w:val="EmptyCellLayoutStyle"/>
                    <w:spacing w:after="0" w:line="240" w:lineRule="auto"/>
                  </w:pPr>
                </w:p>
              </w:tc>
              <w:tc>
                <w:tcPr>
                  <w:tcW w:w="1080" w:type="dxa"/>
                </w:tcPr>
                <w:p w14:paraId="38DF4879" w14:textId="77777777" w:rsidR="00F1794D" w:rsidRDefault="00F1794D">
                  <w:pPr>
                    <w:pStyle w:val="EmptyCellLayoutStyle"/>
                    <w:spacing w:after="0" w:line="240" w:lineRule="auto"/>
                  </w:pPr>
                </w:p>
              </w:tc>
              <w:tc>
                <w:tcPr>
                  <w:tcW w:w="1980" w:type="dxa"/>
                </w:tcPr>
                <w:p w14:paraId="68EC0E84" w14:textId="77777777" w:rsidR="00F1794D" w:rsidRDefault="00F1794D">
                  <w:pPr>
                    <w:pStyle w:val="EmptyCellLayoutStyle"/>
                    <w:spacing w:after="0" w:line="240" w:lineRule="auto"/>
                  </w:pPr>
                </w:p>
              </w:tc>
              <w:tc>
                <w:tcPr>
                  <w:tcW w:w="359" w:type="dxa"/>
                </w:tcPr>
                <w:p w14:paraId="42F5BF83" w14:textId="77777777" w:rsidR="00F1794D" w:rsidRDefault="00F1794D">
                  <w:pPr>
                    <w:pStyle w:val="EmptyCellLayoutStyle"/>
                    <w:spacing w:after="0" w:line="240" w:lineRule="auto"/>
                  </w:pPr>
                </w:p>
              </w:tc>
              <w:tc>
                <w:tcPr>
                  <w:tcW w:w="7200" w:type="dxa"/>
                </w:tcPr>
                <w:p w14:paraId="68C0CB18" w14:textId="77777777" w:rsidR="00F1794D" w:rsidRDefault="00F1794D">
                  <w:pPr>
                    <w:pStyle w:val="EmptyCellLayoutStyle"/>
                    <w:spacing w:after="0" w:line="240" w:lineRule="auto"/>
                  </w:pPr>
                </w:p>
              </w:tc>
              <w:tc>
                <w:tcPr>
                  <w:tcW w:w="180" w:type="dxa"/>
                </w:tcPr>
                <w:p w14:paraId="473C5500" w14:textId="77777777" w:rsidR="00F1794D" w:rsidRDefault="00F1794D">
                  <w:pPr>
                    <w:pStyle w:val="EmptyCellLayoutStyle"/>
                    <w:spacing w:after="0" w:line="240" w:lineRule="auto"/>
                  </w:pPr>
                </w:p>
              </w:tc>
              <w:tc>
                <w:tcPr>
                  <w:tcW w:w="180" w:type="dxa"/>
                  <w:tcBorders>
                    <w:right w:val="single" w:sz="15" w:space="0" w:color="000000"/>
                  </w:tcBorders>
                </w:tcPr>
                <w:p w14:paraId="7095AF73" w14:textId="77777777" w:rsidR="00F1794D" w:rsidRDefault="00F1794D">
                  <w:pPr>
                    <w:pStyle w:val="EmptyCellLayoutStyle"/>
                    <w:spacing w:after="0" w:line="240" w:lineRule="auto"/>
                  </w:pPr>
                </w:p>
              </w:tc>
            </w:tr>
            <w:tr w:rsidR="00156238" w14:paraId="3DF6AA27" w14:textId="77777777" w:rsidTr="00156238">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F1794D" w14:paraId="20FCFAB9" w14:textId="77777777">
                    <w:trPr>
                      <w:trHeight w:val="192"/>
                    </w:trPr>
                    <w:tc>
                      <w:tcPr>
                        <w:tcW w:w="3600" w:type="dxa"/>
                        <w:tcBorders>
                          <w:top w:val="nil"/>
                          <w:left w:val="nil"/>
                          <w:bottom w:val="nil"/>
                          <w:right w:val="nil"/>
                        </w:tcBorders>
                        <w:tcMar>
                          <w:top w:w="39" w:type="dxa"/>
                          <w:left w:w="39" w:type="dxa"/>
                          <w:bottom w:w="39" w:type="dxa"/>
                          <w:right w:w="39" w:type="dxa"/>
                        </w:tcMar>
                      </w:tcPr>
                      <w:p w14:paraId="65EF1B73" w14:textId="77777777" w:rsidR="00F1794D" w:rsidRDefault="00156238">
                        <w:pPr>
                          <w:spacing w:after="0" w:line="240" w:lineRule="auto"/>
                        </w:pPr>
                        <w:r>
                          <w:rPr>
                            <w:rFonts w:ascii="Arial" w:eastAsia="Arial" w:hAnsi="Arial"/>
                            <w:b/>
                            <w:color w:val="000000"/>
                            <w:sz w:val="16"/>
                          </w:rPr>
                          <w:t>CERTIFICATES, LICENSES, REGISTRATIONS:</w:t>
                        </w:r>
                      </w:p>
                    </w:tc>
                  </w:tr>
                </w:tbl>
                <w:p w14:paraId="242B4CEC" w14:textId="77777777" w:rsidR="00F1794D" w:rsidRDefault="00F1794D">
                  <w:pPr>
                    <w:spacing w:after="0" w:line="240" w:lineRule="auto"/>
                  </w:pPr>
                </w:p>
              </w:tc>
              <w:tc>
                <w:tcPr>
                  <w:tcW w:w="7200" w:type="dxa"/>
                </w:tcPr>
                <w:p w14:paraId="0E9ABCAE" w14:textId="77777777" w:rsidR="00F1794D" w:rsidRDefault="00F1794D">
                  <w:pPr>
                    <w:pStyle w:val="EmptyCellLayoutStyle"/>
                    <w:spacing w:after="0" w:line="240" w:lineRule="auto"/>
                  </w:pPr>
                </w:p>
              </w:tc>
              <w:tc>
                <w:tcPr>
                  <w:tcW w:w="180" w:type="dxa"/>
                </w:tcPr>
                <w:p w14:paraId="6145293D" w14:textId="77777777" w:rsidR="00F1794D" w:rsidRDefault="00F1794D">
                  <w:pPr>
                    <w:pStyle w:val="EmptyCellLayoutStyle"/>
                    <w:spacing w:after="0" w:line="240" w:lineRule="auto"/>
                  </w:pPr>
                </w:p>
              </w:tc>
              <w:tc>
                <w:tcPr>
                  <w:tcW w:w="180" w:type="dxa"/>
                  <w:tcBorders>
                    <w:right w:val="single" w:sz="15" w:space="0" w:color="000000"/>
                  </w:tcBorders>
                </w:tcPr>
                <w:p w14:paraId="354BF4AF" w14:textId="77777777" w:rsidR="00F1794D" w:rsidRDefault="00F1794D">
                  <w:pPr>
                    <w:pStyle w:val="EmptyCellLayoutStyle"/>
                    <w:spacing w:after="0" w:line="240" w:lineRule="auto"/>
                  </w:pPr>
                </w:p>
              </w:tc>
            </w:tr>
            <w:tr w:rsidR="00F1794D" w14:paraId="40DDF5A2" w14:textId="77777777">
              <w:trPr>
                <w:trHeight w:val="90"/>
              </w:trPr>
              <w:tc>
                <w:tcPr>
                  <w:tcW w:w="180" w:type="dxa"/>
                  <w:tcBorders>
                    <w:left w:val="single" w:sz="15" w:space="0" w:color="000000"/>
                  </w:tcBorders>
                </w:tcPr>
                <w:p w14:paraId="3AEA6612" w14:textId="77777777" w:rsidR="00F1794D" w:rsidRDefault="00F1794D">
                  <w:pPr>
                    <w:pStyle w:val="EmptyCellLayoutStyle"/>
                    <w:spacing w:after="0" w:line="240" w:lineRule="auto"/>
                  </w:pPr>
                </w:p>
              </w:tc>
              <w:tc>
                <w:tcPr>
                  <w:tcW w:w="1080" w:type="dxa"/>
                </w:tcPr>
                <w:p w14:paraId="4D5A9A74" w14:textId="77777777" w:rsidR="00F1794D" w:rsidRDefault="00F1794D">
                  <w:pPr>
                    <w:pStyle w:val="EmptyCellLayoutStyle"/>
                    <w:spacing w:after="0" w:line="240" w:lineRule="auto"/>
                  </w:pPr>
                </w:p>
              </w:tc>
              <w:tc>
                <w:tcPr>
                  <w:tcW w:w="1980" w:type="dxa"/>
                </w:tcPr>
                <w:p w14:paraId="27E42CC8" w14:textId="77777777" w:rsidR="00F1794D" w:rsidRDefault="00F1794D">
                  <w:pPr>
                    <w:pStyle w:val="EmptyCellLayoutStyle"/>
                    <w:spacing w:after="0" w:line="240" w:lineRule="auto"/>
                  </w:pPr>
                </w:p>
              </w:tc>
              <w:tc>
                <w:tcPr>
                  <w:tcW w:w="359" w:type="dxa"/>
                </w:tcPr>
                <w:p w14:paraId="7796C9EC" w14:textId="77777777" w:rsidR="00F1794D" w:rsidRDefault="00F1794D">
                  <w:pPr>
                    <w:pStyle w:val="EmptyCellLayoutStyle"/>
                    <w:spacing w:after="0" w:line="240" w:lineRule="auto"/>
                  </w:pPr>
                </w:p>
              </w:tc>
              <w:tc>
                <w:tcPr>
                  <w:tcW w:w="7200" w:type="dxa"/>
                </w:tcPr>
                <w:p w14:paraId="6ECD57B2" w14:textId="77777777" w:rsidR="00F1794D" w:rsidRDefault="00F1794D">
                  <w:pPr>
                    <w:pStyle w:val="EmptyCellLayoutStyle"/>
                    <w:spacing w:after="0" w:line="240" w:lineRule="auto"/>
                  </w:pPr>
                </w:p>
              </w:tc>
              <w:tc>
                <w:tcPr>
                  <w:tcW w:w="180" w:type="dxa"/>
                </w:tcPr>
                <w:p w14:paraId="56AA3655" w14:textId="77777777" w:rsidR="00F1794D" w:rsidRDefault="00F1794D">
                  <w:pPr>
                    <w:pStyle w:val="EmptyCellLayoutStyle"/>
                    <w:spacing w:after="0" w:line="240" w:lineRule="auto"/>
                  </w:pPr>
                </w:p>
              </w:tc>
              <w:tc>
                <w:tcPr>
                  <w:tcW w:w="180" w:type="dxa"/>
                  <w:tcBorders>
                    <w:right w:val="single" w:sz="15" w:space="0" w:color="000000"/>
                  </w:tcBorders>
                </w:tcPr>
                <w:p w14:paraId="5AF33FA8" w14:textId="77777777" w:rsidR="00F1794D" w:rsidRDefault="00F1794D">
                  <w:pPr>
                    <w:pStyle w:val="EmptyCellLayoutStyle"/>
                    <w:spacing w:after="0" w:line="240" w:lineRule="auto"/>
                  </w:pPr>
                </w:p>
              </w:tc>
            </w:tr>
            <w:tr w:rsidR="00156238" w14:paraId="631BD0FA" w14:textId="77777777" w:rsidTr="0015623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1794D" w14:paraId="134AC0CD" w14:textId="77777777">
                    <w:trPr>
                      <w:trHeight w:val="212"/>
                    </w:trPr>
                    <w:tc>
                      <w:tcPr>
                        <w:tcW w:w="11160" w:type="dxa"/>
                        <w:tcBorders>
                          <w:top w:val="nil"/>
                          <w:left w:val="nil"/>
                          <w:bottom w:val="nil"/>
                          <w:right w:val="nil"/>
                        </w:tcBorders>
                        <w:tcMar>
                          <w:top w:w="39" w:type="dxa"/>
                          <w:left w:w="39" w:type="dxa"/>
                          <w:bottom w:w="39" w:type="dxa"/>
                          <w:right w:w="39" w:type="dxa"/>
                        </w:tcMar>
                      </w:tcPr>
                      <w:p w14:paraId="1E252D62" w14:textId="77777777" w:rsidR="00F1794D" w:rsidRDefault="00156238">
                        <w:pPr>
                          <w:spacing w:after="0" w:line="240" w:lineRule="auto"/>
                        </w:pPr>
                        <w:r>
                          <w:rPr>
                            <w:rFonts w:ascii="Arial" w:eastAsia="Arial" w:hAnsi="Arial"/>
                            <w:color w:val="000000"/>
                          </w:rPr>
                          <w:t>None</w:t>
                        </w:r>
                      </w:p>
                    </w:tc>
                  </w:tr>
                </w:tbl>
                <w:p w14:paraId="35D334CA" w14:textId="77777777" w:rsidR="00F1794D" w:rsidRDefault="00F1794D">
                  <w:pPr>
                    <w:spacing w:after="0" w:line="240" w:lineRule="auto"/>
                  </w:pPr>
                </w:p>
              </w:tc>
            </w:tr>
            <w:tr w:rsidR="00F1794D" w14:paraId="5AC32A57" w14:textId="77777777">
              <w:trPr>
                <w:trHeight w:val="69"/>
              </w:trPr>
              <w:tc>
                <w:tcPr>
                  <w:tcW w:w="180" w:type="dxa"/>
                  <w:tcBorders>
                    <w:left w:val="single" w:sz="15" w:space="0" w:color="000000"/>
                  </w:tcBorders>
                </w:tcPr>
                <w:p w14:paraId="3D2CEADA" w14:textId="77777777" w:rsidR="00F1794D" w:rsidRDefault="00F1794D">
                  <w:pPr>
                    <w:pStyle w:val="EmptyCellLayoutStyle"/>
                    <w:spacing w:after="0" w:line="240" w:lineRule="auto"/>
                  </w:pPr>
                </w:p>
              </w:tc>
              <w:tc>
                <w:tcPr>
                  <w:tcW w:w="1080" w:type="dxa"/>
                </w:tcPr>
                <w:p w14:paraId="7F3A7379" w14:textId="77777777" w:rsidR="00F1794D" w:rsidRDefault="00F1794D">
                  <w:pPr>
                    <w:pStyle w:val="EmptyCellLayoutStyle"/>
                    <w:spacing w:after="0" w:line="240" w:lineRule="auto"/>
                  </w:pPr>
                </w:p>
              </w:tc>
              <w:tc>
                <w:tcPr>
                  <w:tcW w:w="1980" w:type="dxa"/>
                </w:tcPr>
                <w:p w14:paraId="006CF7B3" w14:textId="77777777" w:rsidR="00F1794D" w:rsidRDefault="00F1794D">
                  <w:pPr>
                    <w:pStyle w:val="EmptyCellLayoutStyle"/>
                    <w:spacing w:after="0" w:line="240" w:lineRule="auto"/>
                  </w:pPr>
                </w:p>
              </w:tc>
              <w:tc>
                <w:tcPr>
                  <w:tcW w:w="359" w:type="dxa"/>
                </w:tcPr>
                <w:p w14:paraId="6F67428D" w14:textId="77777777" w:rsidR="00F1794D" w:rsidRDefault="00F1794D">
                  <w:pPr>
                    <w:pStyle w:val="EmptyCellLayoutStyle"/>
                    <w:spacing w:after="0" w:line="240" w:lineRule="auto"/>
                  </w:pPr>
                </w:p>
              </w:tc>
              <w:tc>
                <w:tcPr>
                  <w:tcW w:w="7200" w:type="dxa"/>
                </w:tcPr>
                <w:p w14:paraId="677101B9" w14:textId="77777777" w:rsidR="00F1794D" w:rsidRDefault="00F1794D">
                  <w:pPr>
                    <w:pStyle w:val="EmptyCellLayoutStyle"/>
                    <w:spacing w:after="0" w:line="240" w:lineRule="auto"/>
                  </w:pPr>
                </w:p>
              </w:tc>
              <w:tc>
                <w:tcPr>
                  <w:tcW w:w="180" w:type="dxa"/>
                </w:tcPr>
                <w:p w14:paraId="755C0E2A" w14:textId="77777777" w:rsidR="00F1794D" w:rsidRDefault="00F1794D">
                  <w:pPr>
                    <w:pStyle w:val="EmptyCellLayoutStyle"/>
                    <w:spacing w:after="0" w:line="240" w:lineRule="auto"/>
                  </w:pPr>
                </w:p>
              </w:tc>
              <w:tc>
                <w:tcPr>
                  <w:tcW w:w="180" w:type="dxa"/>
                  <w:tcBorders>
                    <w:right w:val="single" w:sz="15" w:space="0" w:color="000000"/>
                  </w:tcBorders>
                </w:tcPr>
                <w:p w14:paraId="67985A0A" w14:textId="77777777" w:rsidR="00F1794D" w:rsidRDefault="00F1794D">
                  <w:pPr>
                    <w:pStyle w:val="EmptyCellLayoutStyle"/>
                    <w:spacing w:after="0" w:line="240" w:lineRule="auto"/>
                  </w:pPr>
                </w:p>
              </w:tc>
            </w:tr>
            <w:tr w:rsidR="00156238" w14:paraId="56AEC5CB" w14:textId="77777777" w:rsidTr="00156238">
              <w:trPr>
                <w:trHeight w:val="359"/>
              </w:trPr>
              <w:tc>
                <w:tcPr>
                  <w:tcW w:w="180" w:type="dxa"/>
                  <w:tcBorders>
                    <w:left w:val="single" w:sz="15" w:space="0" w:color="000000"/>
                  </w:tcBorders>
                </w:tcPr>
                <w:p w14:paraId="0C3C3D5A" w14:textId="77777777" w:rsidR="00F1794D" w:rsidRDefault="00F1794D">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0"/>
                  </w:tblGrid>
                  <w:tr w:rsidR="00F1794D" w14:paraId="6C7F1080" w14:textId="77777777">
                    <w:trPr>
                      <w:trHeight w:val="282"/>
                    </w:trPr>
                    <w:tc>
                      <w:tcPr>
                        <w:tcW w:w="10620" w:type="dxa"/>
                        <w:tcBorders>
                          <w:top w:val="nil"/>
                          <w:left w:val="nil"/>
                          <w:bottom w:val="nil"/>
                          <w:right w:val="nil"/>
                        </w:tcBorders>
                        <w:tcMar>
                          <w:top w:w="39" w:type="dxa"/>
                          <w:left w:w="39" w:type="dxa"/>
                          <w:bottom w:w="39" w:type="dxa"/>
                          <w:right w:w="39" w:type="dxa"/>
                        </w:tcMar>
                      </w:tcPr>
                      <w:p w14:paraId="7E0A4ED4" w14:textId="77777777" w:rsidR="00F1794D" w:rsidRDefault="00156238">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61A8F782" w14:textId="77777777" w:rsidR="00F1794D" w:rsidRDefault="00F1794D">
                  <w:pPr>
                    <w:spacing w:after="0" w:line="240" w:lineRule="auto"/>
                  </w:pPr>
                </w:p>
              </w:tc>
              <w:tc>
                <w:tcPr>
                  <w:tcW w:w="180" w:type="dxa"/>
                </w:tcPr>
                <w:p w14:paraId="71423881" w14:textId="77777777" w:rsidR="00F1794D" w:rsidRDefault="00F1794D">
                  <w:pPr>
                    <w:pStyle w:val="EmptyCellLayoutStyle"/>
                    <w:spacing w:after="0" w:line="240" w:lineRule="auto"/>
                  </w:pPr>
                </w:p>
              </w:tc>
              <w:tc>
                <w:tcPr>
                  <w:tcW w:w="180" w:type="dxa"/>
                  <w:tcBorders>
                    <w:right w:val="single" w:sz="15" w:space="0" w:color="000000"/>
                  </w:tcBorders>
                </w:tcPr>
                <w:p w14:paraId="147E91DF" w14:textId="77777777" w:rsidR="00F1794D" w:rsidRDefault="00F1794D">
                  <w:pPr>
                    <w:pStyle w:val="EmptyCellLayoutStyle"/>
                    <w:spacing w:after="0" w:line="240" w:lineRule="auto"/>
                  </w:pPr>
                </w:p>
              </w:tc>
            </w:tr>
            <w:tr w:rsidR="00F1794D" w14:paraId="138AFD68" w14:textId="77777777">
              <w:trPr>
                <w:trHeight w:val="128"/>
              </w:trPr>
              <w:tc>
                <w:tcPr>
                  <w:tcW w:w="180" w:type="dxa"/>
                  <w:tcBorders>
                    <w:left w:val="single" w:sz="15" w:space="0" w:color="000000"/>
                    <w:bottom w:val="single" w:sz="15" w:space="0" w:color="000000"/>
                  </w:tcBorders>
                </w:tcPr>
                <w:p w14:paraId="09E6D5EA" w14:textId="77777777" w:rsidR="00F1794D" w:rsidRDefault="00F1794D">
                  <w:pPr>
                    <w:pStyle w:val="EmptyCellLayoutStyle"/>
                    <w:spacing w:after="0" w:line="240" w:lineRule="auto"/>
                  </w:pPr>
                </w:p>
              </w:tc>
              <w:tc>
                <w:tcPr>
                  <w:tcW w:w="1080" w:type="dxa"/>
                  <w:tcBorders>
                    <w:bottom w:val="single" w:sz="15" w:space="0" w:color="000000"/>
                  </w:tcBorders>
                </w:tcPr>
                <w:p w14:paraId="77A92B53" w14:textId="77777777" w:rsidR="00F1794D" w:rsidRDefault="00F1794D">
                  <w:pPr>
                    <w:pStyle w:val="EmptyCellLayoutStyle"/>
                    <w:spacing w:after="0" w:line="240" w:lineRule="auto"/>
                  </w:pPr>
                </w:p>
              </w:tc>
              <w:tc>
                <w:tcPr>
                  <w:tcW w:w="1980" w:type="dxa"/>
                  <w:tcBorders>
                    <w:bottom w:val="single" w:sz="15" w:space="0" w:color="000000"/>
                  </w:tcBorders>
                </w:tcPr>
                <w:p w14:paraId="2FF00DA2" w14:textId="77777777" w:rsidR="00F1794D" w:rsidRDefault="00F1794D">
                  <w:pPr>
                    <w:pStyle w:val="EmptyCellLayoutStyle"/>
                    <w:spacing w:after="0" w:line="240" w:lineRule="auto"/>
                  </w:pPr>
                </w:p>
              </w:tc>
              <w:tc>
                <w:tcPr>
                  <w:tcW w:w="359" w:type="dxa"/>
                  <w:tcBorders>
                    <w:bottom w:val="single" w:sz="15" w:space="0" w:color="000000"/>
                  </w:tcBorders>
                </w:tcPr>
                <w:p w14:paraId="2747CAB5" w14:textId="77777777" w:rsidR="00F1794D" w:rsidRDefault="00F1794D">
                  <w:pPr>
                    <w:pStyle w:val="EmptyCellLayoutStyle"/>
                    <w:spacing w:after="0" w:line="240" w:lineRule="auto"/>
                  </w:pPr>
                </w:p>
              </w:tc>
              <w:tc>
                <w:tcPr>
                  <w:tcW w:w="7200" w:type="dxa"/>
                  <w:tcBorders>
                    <w:bottom w:val="single" w:sz="15" w:space="0" w:color="000000"/>
                  </w:tcBorders>
                </w:tcPr>
                <w:p w14:paraId="083846D7" w14:textId="77777777" w:rsidR="00F1794D" w:rsidRDefault="00F1794D">
                  <w:pPr>
                    <w:pStyle w:val="EmptyCellLayoutStyle"/>
                    <w:spacing w:after="0" w:line="240" w:lineRule="auto"/>
                  </w:pPr>
                </w:p>
              </w:tc>
              <w:tc>
                <w:tcPr>
                  <w:tcW w:w="180" w:type="dxa"/>
                  <w:tcBorders>
                    <w:bottom w:val="single" w:sz="15" w:space="0" w:color="000000"/>
                  </w:tcBorders>
                </w:tcPr>
                <w:p w14:paraId="72026BB6" w14:textId="77777777" w:rsidR="00F1794D" w:rsidRDefault="00F1794D">
                  <w:pPr>
                    <w:pStyle w:val="EmptyCellLayoutStyle"/>
                    <w:spacing w:after="0" w:line="240" w:lineRule="auto"/>
                  </w:pPr>
                </w:p>
              </w:tc>
              <w:tc>
                <w:tcPr>
                  <w:tcW w:w="180" w:type="dxa"/>
                  <w:tcBorders>
                    <w:bottom w:val="single" w:sz="15" w:space="0" w:color="000000"/>
                    <w:right w:val="single" w:sz="15" w:space="0" w:color="000000"/>
                  </w:tcBorders>
                </w:tcPr>
                <w:p w14:paraId="61EB1B81" w14:textId="77777777" w:rsidR="00F1794D" w:rsidRDefault="00F1794D">
                  <w:pPr>
                    <w:pStyle w:val="EmptyCellLayoutStyle"/>
                    <w:spacing w:after="0" w:line="240" w:lineRule="auto"/>
                  </w:pPr>
                </w:p>
              </w:tc>
            </w:tr>
          </w:tbl>
          <w:p w14:paraId="56283494" w14:textId="77777777" w:rsidR="00F1794D" w:rsidRDefault="00F1794D">
            <w:pPr>
              <w:spacing w:after="0" w:line="240" w:lineRule="auto"/>
            </w:pPr>
          </w:p>
        </w:tc>
        <w:tc>
          <w:tcPr>
            <w:tcW w:w="179" w:type="dxa"/>
          </w:tcPr>
          <w:p w14:paraId="71EBE3A9" w14:textId="77777777" w:rsidR="00F1794D" w:rsidRDefault="00F1794D">
            <w:pPr>
              <w:pStyle w:val="EmptyCellLayoutStyle"/>
              <w:spacing w:after="0" w:line="240" w:lineRule="auto"/>
            </w:pPr>
          </w:p>
        </w:tc>
      </w:tr>
      <w:tr w:rsidR="00F1794D" w14:paraId="208CF78F" w14:textId="77777777">
        <w:trPr>
          <w:trHeight w:val="148"/>
        </w:trPr>
        <w:tc>
          <w:tcPr>
            <w:tcW w:w="179" w:type="dxa"/>
          </w:tcPr>
          <w:p w14:paraId="1F3C552D" w14:textId="77777777" w:rsidR="00F1794D" w:rsidRDefault="00F1794D">
            <w:pPr>
              <w:pStyle w:val="EmptyCellLayoutStyle"/>
              <w:spacing w:after="0" w:line="240" w:lineRule="auto"/>
            </w:pPr>
          </w:p>
        </w:tc>
        <w:tc>
          <w:tcPr>
            <w:tcW w:w="0" w:type="dxa"/>
          </w:tcPr>
          <w:p w14:paraId="689C5598" w14:textId="77777777" w:rsidR="00F1794D" w:rsidRDefault="00F1794D">
            <w:pPr>
              <w:pStyle w:val="EmptyCellLayoutStyle"/>
              <w:spacing w:after="0" w:line="240" w:lineRule="auto"/>
            </w:pPr>
          </w:p>
        </w:tc>
        <w:tc>
          <w:tcPr>
            <w:tcW w:w="0" w:type="dxa"/>
          </w:tcPr>
          <w:p w14:paraId="508CA10A" w14:textId="77777777" w:rsidR="00F1794D" w:rsidRDefault="00F1794D">
            <w:pPr>
              <w:pStyle w:val="EmptyCellLayoutStyle"/>
              <w:spacing w:after="0" w:line="240" w:lineRule="auto"/>
            </w:pPr>
          </w:p>
        </w:tc>
        <w:tc>
          <w:tcPr>
            <w:tcW w:w="0" w:type="dxa"/>
          </w:tcPr>
          <w:p w14:paraId="3E0AE5AF" w14:textId="77777777" w:rsidR="00F1794D" w:rsidRDefault="00F1794D">
            <w:pPr>
              <w:pStyle w:val="EmptyCellLayoutStyle"/>
              <w:spacing w:after="0" w:line="240" w:lineRule="auto"/>
            </w:pPr>
          </w:p>
        </w:tc>
        <w:tc>
          <w:tcPr>
            <w:tcW w:w="0" w:type="dxa"/>
          </w:tcPr>
          <w:p w14:paraId="431A3760" w14:textId="77777777" w:rsidR="00F1794D" w:rsidRDefault="00F1794D">
            <w:pPr>
              <w:pStyle w:val="EmptyCellLayoutStyle"/>
              <w:spacing w:after="0" w:line="240" w:lineRule="auto"/>
            </w:pPr>
          </w:p>
        </w:tc>
        <w:tc>
          <w:tcPr>
            <w:tcW w:w="0" w:type="dxa"/>
          </w:tcPr>
          <w:p w14:paraId="5FCB3EAE" w14:textId="77777777" w:rsidR="00F1794D" w:rsidRDefault="00F1794D">
            <w:pPr>
              <w:pStyle w:val="EmptyCellLayoutStyle"/>
              <w:spacing w:after="0" w:line="240" w:lineRule="auto"/>
            </w:pPr>
          </w:p>
        </w:tc>
        <w:tc>
          <w:tcPr>
            <w:tcW w:w="0" w:type="dxa"/>
          </w:tcPr>
          <w:p w14:paraId="13308D21" w14:textId="77777777" w:rsidR="00F1794D" w:rsidRDefault="00F1794D">
            <w:pPr>
              <w:pStyle w:val="EmptyCellLayoutStyle"/>
              <w:spacing w:after="0" w:line="240" w:lineRule="auto"/>
            </w:pPr>
          </w:p>
        </w:tc>
        <w:tc>
          <w:tcPr>
            <w:tcW w:w="2505" w:type="dxa"/>
          </w:tcPr>
          <w:p w14:paraId="48A2DE64" w14:textId="77777777" w:rsidR="00F1794D" w:rsidRDefault="00F1794D">
            <w:pPr>
              <w:pStyle w:val="EmptyCellLayoutStyle"/>
              <w:spacing w:after="0" w:line="240" w:lineRule="auto"/>
            </w:pPr>
          </w:p>
        </w:tc>
        <w:tc>
          <w:tcPr>
            <w:tcW w:w="6120" w:type="dxa"/>
          </w:tcPr>
          <w:p w14:paraId="2B3A6D09" w14:textId="77777777" w:rsidR="00F1794D" w:rsidRDefault="00F1794D">
            <w:pPr>
              <w:pStyle w:val="EmptyCellLayoutStyle"/>
              <w:spacing w:after="0" w:line="240" w:lineRule="auto"/>
            </w:pPr>
          </w:p>
        </w:tc>
        <w:tc>
          <w:tcPr>
            <w:tcW w:w="2534" w:type="dxa"/>
          </w:tcPr>
          <w:p w14:paraId="7B75A96A" w14:textId="77777777" w:rsidR="00F1794D" w:rsidRDefault="00F1794D">
            <w:pPr>
              <w:pStyle w:val="EmptyCellLayoutStyle"/>
              <w:spacing w:after="0" w:line="240" w:lineRule="auto"/>
            </w:pPr>
          </w:p>
        </w:tc>
        <w:tc>
          <w:tcPr>
            <w:tcW w:w="179" w:type="dxa"/>
          </w:tcPr>
          <w:p w14:paraId="6BF13BB8" w14:textId="77777777" w:rsidR="00F1794D" w:rsidRDefault="00F1794D">
            <w:pPr>
              <w:pStyle w:val="EmptyCellLayoutStyle"/>
              <w:spacing w:after="0" w:line="240" w:lineRule="auto"/>
            </w:pPr>
          </w:p>
        </w:tc>
      </w:tr>
      <w:tr w:rsidR="00156238" w14:paraId="6B2ECD4D" w14:textId="77777777" w:rsidTr="00156238">
        <w:tc>
          <w:tcPr>
            <w:tcW w:w="179" w:type="dxa"/>
          </w:tcPr>
          <w:p w14:paraId="5B01EA36" w14:textId="77777777" w:rsidR="00F1794D" w:rsidRDefault="00F1794D">
            <w:pPr>
              <w:pStyle w:val="EmptyCellLayoutStyle"/>
              <w:spacing w:after="0" w:line="240" w:lineRule="auto"/>
            </w:pPr>
          </w:p>
        </w:tc>
        <w:tc>
          <w:tcPr>
            <w:tcW w:w="0" w:type="dxa"/>
          </w:tcPr>
          <w:p w14:paraId="7382FB79" w14:textId="77777777" w:rsidR="00F1794D" w:rsidRDefault="00F1794D">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F1794D" w14:paraId="47F8C2D1" w14:textId="77777777">
              <w:trPr>
                <w:trHeight w:val="180"/>
              </w:trPr>
              <w:tc>
                <w:tcPr>
                  <w:tcW w:w="180" w:type="dxa"/>
                  <w:tcBorders>
                    <w:top w:val="single" w:sz="15" w:space="0" w:color="000000"/>
                    <w:left w:val="single" w:sz="15" w:space="0" w:color="000000"/>
                  </w:tcBorders>
                </w:tcPr>
                <w:p w14:paraId="02F63358" w14:textId="77777777" w:rsidR="00F1794D" w:rsidRDefault="00F1794D">
                  <w:pPr>
                    <w:pStyle w:val="EmptyCellLayoutStyle"/>
                    <w:spacing w:after="0" w:line="240" w:lineRule="auto"/>
                  </w:pPr>
                </w:p>
              </w:tc>
              <w:tc>
                <w:tcPr>
                  <w:tcW w:w="5220" w:type="dxa"/>
                  <w:tcBorders>
                    <w:top w:val="single" w:sz="15" w:space="0" w:color="000000"/>
                  </w:tcBorders>
                </w:tcPr>
                <w:p w14:paraId="3A1C571D" w14:textId="77777777" w:rsidR="00F1794D" w:rsidRDefault="00F1794D">
                  <w:pPr>
                    <w:pStyle w:val="EmptyCellLayoutStyle"/>
                    <w:spacing w:after="0" w:line="240" w:lineRule="auto"/>
                  </w:pPr>
                </w:p>
              </w:tc>
              <w:tc>
                <w:tcPr>
                  <w:tcW w:w="359" w:type="dxa"/>
                  <w:tcBorders>
                    <w:top w:val="single" w:sz="15" w:space="0" w:color="000000"/>
                  </w:tcBorders>
                </w:tcPr>
                <w:p w14:paraId="6C46CA74" w14:textId="77777777" w:rsidR="00F1794D" w:rsidRDefault="00F1794D">
                  <w:pPr>
                    <w:pStyle w:val="EmptyCellLayoutStyle"/>
                    <w:spacing w:after="0" w:line="240" w:lineRule="auto"/>
                  </w:pPr>
                </w:p>
              </w:tc>
              <w:tc>
                <w:tcPr>
                  <w:tcW w:w="5220" w:type="dxa"/>
                  <w:tcBorders>
                    <w:top w:val="single" w:sz="15" w:space="0" w:color="000000"/>
                  </w:tcBorders>
                </w:tcPr>
                <w:p w14:paraId="72D1A997" w14:textId="77777777" w:rsidR="00F1794D" w:rsidRDefault="00F1794D">
                  <w:pPr>
                    <w:pStyle w:val="EmptyCellLayoutStyle"/>
                    <w:spacing w:after="0" w:line="240" w:lineRule="auto"/>
                  </w:pPr>
                </w:p>
              </w:tc>
              <w:tc>
                <w:tcPr>
                  <w:tcW w:w="180" w:type="dxa"/>
                  <w:tcBorders>
                    <w:top w:val="single" w:sz="15" w:space="0" w:color="000000"/>
                    <w:right w:val="single" w:sz="15" w:space="0" w:color="000000"/>
                  </w:tcBorders>
                </w:tcPr>
                <w:p w14:paraId="706403F5" w14:textId="77777777" w:rsidR="00F1794D" w:rsidRDefault="00F1794D">
                  <w:pPr>
                    <w:pStyle w:val="EmptyCellLayoutStyle"/>
                    <w:spacing w:after="0" w:line="240" w:lineRule="auto"/>
                  </w:pPr>
                </w:p>
              </w:tc>
            </w:tr>
            <w:tr w:rsidR="00156238" w14:paraId="15763EC8" w14:textId="77777777" w:rsidTr="00156238">
              <w:trPr>
                <w:trHeight w:val="540"/>
              </w:trPr>
              <w:tc>
                <w:tcPr>
                  <w:tcW w:w="180" w:type="dxa"/>
                  <w:tcBorders>
                    <w:left w:val="single" w:sz="15" w:space="0" w:color="000000"/>
                  </w:tcBorders>
                </w:tcPr>
                <w:p w14:paraId="2D56ACA9" w14:textId="77777777" w:rsidR="00F1794D" w:rsidRDefault="00F1794D">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F1794D" w14:paraId="09C875B6" w14:textId="77777777">
                    <w:trPr>
                      <w:trHeight w:val="462"/>
                    </w:trPr>
                    <w:tc>
                      <w:tcPr>
                        <w:tcW w:w="10800" w:type="dxa"/>
                        <w:tcBorders>
                          <w:top w:val="nil"/>
                          <w:left w:val="nil"/>
                          <w:bottom w:val="nil"/>
                          <w:right w:val="nil"/>
                        </w:tcBorders>
                        <w:tcMar>
                          <w:top w:w="39" w:type="dxa"/>
                          <w:left w:w="39" w:type="dxa"/>
                          <w:bottom w:w="39" w:type="dxa"/>
                          <w:right w:w="39" w:type="dxa"/>
                        </w:tcMar>
                      </w:tcPr>
                      <w:p w14:paraId="712A95F9" w14:textId="77777777" w:rsidR="00F1794D" w:rsidRDefault="00156238">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A586B28" w14:textId="77777777" w:rsidR="00F1794D" w:rsidRDefault="00F1794D">
                  <w:pPr>
                    <w:spacing w:after="0" w:line="240" w:lineRule="auto"/>
                  </w:pPr>
                </w:p>
              </w:tc>
              <w:tc>
                <w:tcPr>
                  <w:tcW w:w="180" w:type="dxa"/>
                  <w:tcBorders>
                    <w:right w:val="single" w:sz="15" w:space="0" w:color="000000"/>
                  </w:tcBorders>
                </w:tcPr>
                <w:p w14:paraId="0D8DD6CD" w14:textId="77777777" w:rsidR="00F1794D" w:rsidRDefault="00F1794D">
                  <w:pPr>
                    <w:pStyle w:val="EmptyCellLayoutStyle"/>
                    <w:spacing w:after="0" w:line="240" w:lineRule="auto"/>
                  </w:pPr>
                </w:p>
              </w:tc>
            </w:tr>
            <w:tr w:rsidR="00F1794D" w14:paraId="4E069423" w14:textId="77777777">
              <w:trPr>
                <w:trHeight w:val="290"/>
              </w:trPr>
              <w:tc>
                <w:tcPr>
                  <w:tcW w:w="180" w:type="dxa"/>
                  <w:tcBorders>
                    <w:left w:val="single" w:sz="15" w:space="0" w:color="000000"/>
                  </w:tcBorders>
                </w:tcPr>
                <w:p w14:paraId="74533CFE" w14:textId="77777777" w:rsidR="00F1794D" w:rsidRDefault="00F1794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F1794D" w14:paraId="1E69FDCB" w14:textId="77777777">
                    <w:trPr>
                      <w:trHeight w:val="212"/>
                    </w:trPr>
                    <w:tc>
                      <w:tcPr>
                        <w:tcW w:w="5220" w:type="dxa"/>
                        <w:tcBorders>
                          <w:top w:val="nil"/>
                          <w:left w:val="nil"/>
                          <w:bottom w:val="nil"/>
                          <w:right w:val="nil"/>
                        </w:tcBorders>
                        <w:tcMar>
                          <w:top w:w="39" w:type="dxa"/>
                          <w:left w:w="39" w:type="dxa"/>
                          <w:bottom w:w="39" w:type="dxa"/>
                          <w:right w:w="39" w:type="dxa"/>
                        </w:tcMar>
                      </w:tcPr>
                      <w:p w14:paraId="3857E146" w14:textId="77777777" w:rsidR="00F1794D" w:rsidRDefault="00F1794D">
                        <w:pPr>
                          <w:spacing w:after="0" w:line="240" w:lineRule="auto"/>
                        </w:pPr>
                      </w:p>
                    </w:tc>
                  </w:tr>
                </w:tbl>
                <w:p w14:paraId="633A1389" w14:textId="77777777" w:rsidR="00F1794D" w:rsidRDefault="00F1794D">
                  <w:pPr>
                    <w:spacing w:after="0" w:line="240" w:lineRule="auto"/>
                  </w:pPr>
                </w:p>
              </w:tc>
              <w:tc>
                <w:tcPr>
                  <w:tcW w:w="359" w:type="dxa"/>
                </w:tcPr>
                <w:p w14:paraId="460C50DA" w14:textId="77777777" w:rsidR="00F1794D" w:rsidRDefault="00F1794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F1794D" w14:paraId="01BA3B56" w14:textId="77777777">
                    <w:trPr>
                      <w:trHeight w:val="212"/>
                    </w:trPr>
                    <w:tc>
                      <w:tcPr>
                        <w:tcW w:w="5220" w:type="dxa"/>
                        <w:tcBorders>
                          <w:top w:val="nil"/>
                          <w:left w:val="nil"/>
                          <w:bottom w:val="nil"/>
                          <w:right w:val="nil"/>
                        </w:tcBorders>
                        <w:tcMar>
                          <w:top w:w="39" w:type="dxa"/>
                          <w:left w:w="39" w:type="dxa"/>
                          <w:bottom w:w="39" w:type="dxa"/>
                          <w:right w:w="39" w:type="dxa"/>
                        </w:tcMar>
                      </w:tcPr>
                      <w:p w14:paraId="61868C1E" w14:textId="77777777" w:rsidR="00F1794D" w:rsidRDefault="00F1794D">
                        <w:pPr>
                          <w:spacing w:after="0" w:line="240" w:lineRule="auto"/>
                        </w:pPr>
                      </w:p>
                    </w:tc>
                  </w:tr>
                </w:tbl>
                <w:p w14:paraId="6082FCF3" w14:textId="77777777" w:rsidR="00F1794D" w:rsidRDefault="00F1794D">
                  <w:pPr>
                    <w:spacing w:after="0" w:line="240" w:lineRule="auto"/>
                  </w:pPr>
                </w:p>
              </w:tc>
              <w:tc>
                <w:tcPr>
                  <w:tcW w:w="180" w:type="dxa"/>
                  <w:tcBorders>
                    <w:right w:val="single" w:sz="15" w:space="0" w:color="000000"/>
                  </w:tcBorders>
                </w:tcPr>
                <w:p w14:paraId="1C2EE4A7" w14:textId="77777777" w:rsidR="00F1794D" w:rsidRDefault="00F1794D">
                  <w:pPr>
                    <w:pStyle w:val="EmptyCellLayoutStyle"/>
                    <w:spacing w:after="0" w:line="240" w:lineRule="auto"/>
                  </w:pPr>
                </w:p>
              </w:tc>
            </w:tr>
            <w:tr w:rsidR="00F1794D" w14:paraId="6CF6566A" w14:textId="77777777">
              <w:trPr>
                <w:trHeight w:val="34"/>
              </w:trPr>
              <w:tc>
                <w:tcPr>
                  <w:tcW w:w="180" w:type="dxa"/>
                  <w:tcBorders>
                    <w:left w:val="single" w:sz="15" w:space="0" w:color="000000"/>
                  </w:tcBorders>
                </w:tcPr>
                <w:p w14:paraId="6D6DE8C4" w14:textId="77777777" w:rsidR="00F1794D" w:rsidRDefault="00F1794D">
                  <w:pPr>
                    <w:pStyle w:val="EmptyCellLayoutStyle"/>
                    <w:spacing w:after="0" w:line="240" w:lineRule="auto"/>
                  </w:pPr>
                </w:p>
              </w:tc>
              <w:tc>
                <w:tcPr>
                  <w:tcW w:w="5220" w:type="dxa"/>
                </w:tcPr>
                <w:p w14:paraId="2C87902E" w14:textId="77777777" w:rsidR="00F1794D" w:rsidRDefault="00F1794D">
                  <w:pPr>
                    <w:pStyle w:val="EmptyCellLayoutStyle"/>
                    <w:spacing w:after="0" w:line="240" w:lineRule="auto"/>
                  </w:pPr>
                </w:p>
              </w:tc>
              <w:tc>
                <w:tcPr>
                  <w:tcW w:w="359" w:type="dxa"/>
                </w:tcPr>
                <w:p w14:paraId="67B2FA9E" w14:textId="77777777" w:rsidR="00F1794D" w:rsidRDefault="00F1794D">
                  <w:pPr>
                    <w:pStyle w:val="EmptyCellLayoutStyle"/>
                    <w:spacing w:after="0" w:line="240" w:lineRule="auto"/>
                  </w:pPr>
                </w:p>
              </w:tc>
              <w:tc>
                <w:tcPr>
                  <w:tcW w:w="5220" w:type="dxa"/>
                </w:tcPr>
                <w:p w14:paraId="58456B4B" w14:textId="77777777" w:rsidR="00F1794D" w:rsidRDefault="00F1794D">
                  <w:pPr>
                    <w:pStyle w:val="EmptyCellLayoutStyle"/>
                    <w:spacing w:after="0" w:line="240" w:lineRule="auto"/>
                  </w:pPr>
                </w:p>
              </w:tc>
              <w:tc>
                <w:tcPr>
                  <w:tcW w:w="180" w:type="dxa"/>
                  <w:tcBorders>
                    <w:right w:val="single" w:sz="15" w:space="0" w:color="000000"/>
                  </w:tcBorders>
                </w:tcPr>
                <w:p w14:paraId="7A320BA9" w14:textId="77777777" w:rsidR="00F1794D" w:rsidRDefault="00F1794D">
                  <w:pPr>
                    <w:pStyle w:val="EmptyCellLayoutStyle"/>
                    <w:spacing w:after="0" w:line="240" w:lineRule="auto"/>
                  </w:pPr>
                </w:p>
              </w:tc>
            </w:tr>
            <w:tr w:rsidR="00F1794D" w14:paraId="7739A0A6" w14:textId="77777777">
              <w:trPr>
                <w:trHeight w:val="360"/>
              </w:trPr>
              <w:tc>
                <w:tcPr>
                  <w:tcW w:w="180" w:type="dxa"/>
                  <w:tcBorders>
                    <w:left w:val="single" w:sz="15" w:space="0" w:color="000000"/>
                  </w:tcBorders>
                </w:tcPr>
                <w:p w14:paraId="415E22CF" w14:textId="77777777" w:rsidR="00F1794D" w:rsidRDefault="00F1794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F1794D" w14:paraId="2C630E9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36A343E" w14:textId="77777777" w:rsidR="00F1794D" w:rsidRDefault="00156238">
                        <w:pPr>
                          <w:spacing w:after="0" w:line="240" w:lineRule="auto"/>
                          <w:jc w:val="center"/>
                        </w:pPr>
                        <w:r>
                          <w:rPr>
                            <w:rFonts w:ascii="Arial" w:eastAsia="Arial" w:hAnsi="Arial"/>
                            <w:b/>
                            <w:color w:val="000000"/>
                            <w:sz w:val="16"/>
                          </w:rPr>
                          <w:t>Supervisor</w:t>
                        </w:r>
                      </w:p>
                    </w:tc>
                  </w:tr>
                </w:tbl>
                <w:p w14:paraId="6F333EB8" w14:textId="77777777" w:rsidR="00F1794D" w:rsidRDefault="00F1794D">
                  <w:pPr>
                    <w:spacing w:after="0" w:line="240" w:lineRule="auto"/>
                  </w:pPr>
                </w:p>
              </w:tc>
              <w:tc>
                <w:tcPr>
                  <w:tcW w:w="359" w:type="dxa"/>
                </w:tcPr>
                <w:p w14:paraId="1BFA1BD2" w14:textId="77777777" w:rsidR="00F1794D" w:rsidRDefault="00F1794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F1794D" w14:paraId="4DD1614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50A0E3F" w14:textId="77777777" w:rsidR="00F1794D" w:rsidRDefault="00156238">
                        <w:pPr>
                          <w:spacing w:after="0" w:line="240" w:lineRule="auto"/>
                          <w:jc w:val="center"/>
                        </w:pPr>
                        <w:r>
                          <w:rPr>
                            <w:rFonts w:ascii="Arial" w:eastAsia="Arial" w:hAnsi="Arial"/>
                            <w:b/>
                            <w:color w:val="000000"/>
                            <w:sz w:val="16"/>
                          </w:rPr>
                          <w:t>Date</w:t>
                        </w:r>
                      </w:p>
                    </w:tc>
                  </w:tr>
                </w:tbl>
                <w:p w14:paraId="748CB056" w14:textId="77777777" w:rsidR="00F1794D" w:rsidRDefault="00F1794D">
                  <w:pPr>
                    <w:spacing w:after="0" w:line="240" w:lineRule="auto"/>
                  </w:pPr>
                </w:p>
              </w:tc>
              <w:tc>
                <w:tcPr>
                  <w:tcW w:w="180" w:type="dxa"/>
                  <w:tcBorders>
                    <w:right w:val="single" w:sz="15" w:space="0" w:color="000000"/>
                  </w:tcBorders>
                </w:tcPr>
                <w:p w14:paraId="5455B626" w14:textId="77777777" w:rsidR="00F1794D" w:rsidRDefault="00F1794D">
                  <w:pPr>
                    <w:pStyle w:val="EmptyCellLayoutStyle"/>
                    <w:spacing w:after="0" w:line="240" w:lineRule="auto"/>
                  </w:pPr>
                </w:p>
              </w:tc>
            </w:tr>
            <w:tr w:rsidR="00F1794D" w14:paraId="27D795C4" w14:textId="77777777">
              <w:trPr>
                <w:trHeight w:val="214"/>
              </w:trPr>
              <w:tc>
                <w:tcPr>
                  <w:tcW w:w="180" w:type="dxa"/>
                  <w:tcBorders>
                    <w:left w:val="single" w:sz="15" w:space="0" w:color="000000"/>
                    <w:bottom w:val="single" w:sz="15" w:space="0" w:color="000000"/>
                  </w:tcBorders>
                </w:tcPr>
                <w:p w14:paraId="78D50021" w14:textId="77777777" w:rsidR="00F1794D" w:rsidRDefault="00F1794D">
                  <w:pPr>
                    <w:pStyle w:val="EmptyCellLayoutStyle"/>
                    <w:spacing w:after="0" w:line="240" w:lineRule="auto"/>
                  </w:pPr>
                </w:p>
              </w:tc>
              <w:tc>
                <w:tcPr>
                  <w:tcW w:w="5220" w:type="dxa"/>
                  <w:tcBorders>
                    <w:bottom w:val="single" w:sz="15" w:space="0" w:color="000000"/>
                  </w:tcBorders>
                </w:tcPr>
                <w:p w14:paraId="1E72EDB3" w14:textId="77777777" w:rsidR="00F1794D" w:rsidRDefault="00F1794D">
                  <w:pPr>
                    <w:pStyle w:val="EmptyCellLayoutStyle"/>
                    <w:spacing w:after="0" w:line="240" w:lineRule="auto"/>
                  </w:pPr>
                </w:p>
              </w:tc>
              <w:tc>
                <w:tcPr>
                  <w:tcW w:w="359" w:type="dxa"/>
                  <w:tcBorders>
                    <w:bottom w:val="single" w:sz="15" w:space="0" w:color="000000"/>
                  </w:tcBorders>
                </w:tcPr>
                <w:p w14:paraId="3A159B4F" w14:textId="77777777" w:rsidR="00F1794D" w:rsidRDefault="00F1794D">
                  <w:pPr>
                    <w:pStyle w:val="EmptyCellLayoutStyle"/>
                    <w:spacing w:after="0" w:line="240" w:lineRule="auto"/>
                  </w:pPr>
                </w:p>
              </w:tc>
              <w:tc>
                <w:tcPr>
                  <w:tcW w:w="5220" w:type="dxa"/>
                  <w:tcBorders>
                    <w:bottom w:val="single" w:sz="15" w:space="0" w:color="000000"/>
                  </w:tcBorders>
                </w:tcPr>
                <w:p w14:paraId="69F3F0C6" w14:textId="77777777" w:rsidR="00F1794D" w:rsidRDefault="00F1794D">
                  <w:pPr>
                    <w:pStyle w:val="EmptyCellLayoutStyle"/>
                    <w:spacing w:after="0" w:line="240" w:lineRule="auto"/>
                  </w:pPr>
                </w:p>
              </w:tc>
              <w:tc>
                <w:tcPr>
                  <w:tcW w:w="180" w:type="dxa"/>
                  <w:tcBorders>
                    <w:bottom w:val="single" w:sz="15" w:space="0" w:color="000000"/>
                    <w:right w:val="single" w:sz="15" w:space="0" w:color="000000"/>
                  </w:tcBorders>
                </w:tcPr>
                <w:p w14:paraId="4E68DC48" w14:textId="77777777" w:rsidR="00F1794D" w:rsidRDefault="00F1794D">
                  <w:pPr>
                    <w:pStyle w:val="EmptyCellLayoutStyle"/>
                    <w:spacing w:after="0" w:line="240" w:lineRule="auto"/>
                  </w:pPr>
                </w:p>
              </w:tc>
            </w:tr>
          </w:tbl>
          <w:p w14:paraId="1499515A" w14:textId="77777777" w:rsidR="00F1794D" w:rsidRDefault="00F1794D">
            <w:pPr>
              <w:spacing w:after="0" w:line="240" w:lineRule="auto"/>
            </w:pPr>
          </w:p>
        </w:tc>
        <w:tc>
          <w:tcPr>
            <w:tcW w:w="179" w:type="dxa"/>
          </w:tcPr>
          <w:p w14:paraId="3BBD6093" w14:textId="77777777" w:rsidR="00F1794D" w:rsidRDefault="00F1794D">
            <w:pPr>
              <w:pStyle w:val="EmptyCellLayoutStyle"/>
              <w:spacing w:after="0" w:line="240" w:lineRule="auto"/>
            </w:pPr>
          </w:p>
        </w:tc>
      </w:tr>
      <w:tr w:rsidR="00F1794D" w14:paraId="753A0A69" w14:textId="77777777">
        <w:trPr>
          <w:trHeight w:val="99"/>
        </w:trPr>
        <w:tc>
          <w:tcPr>
            <w:tcW w:w="179" w:type="dxa"/>
          </w:tcPr>
          <w:p w14:paraId="7D87045F" w14:textId="77777777" w:rsidR="00F1794D" w:rsidRDefault="00F1794D">
            <w:pPr>
              <w:pStyle w:val="EmptyCellLayoutStyle"/>
              <w:spacing w:after="0" w:line="240" w:lineRule="auto"/>
            </w:pPr>
          </w:p>
        </w:tc>
        <w:tc>
          <w:tcPr>
            <w:tcW w:w="0" w:type="dxa"/>
          </w:tcPr>
          <w:p w14:paraId="3FBFA507" w14:textId="77777777" w:rsidR="00F1794D" w:rsidRDefault="00F1794D">
            <w:pPr>
              <w:pStyle w:val="EmptyCellLayoutStyle"/>
              <w:spacing w:after="0" w:line="240" w:lineRule="auto"/>
            </w:pPr>
          </w:p>
        </w:tc>
        <w:tc>
          <w:tcPr>
            <w:tcW w:w="0" w:type="dxa"/>
          </w:tcPr>
          <w:p w14:paraId="362AC267" w14:textId="77777777" w:rsidR="00F1794D" w:rsidRDefault="00F1794D">
            <w:pPr>
              <w:pStyle w:val="EmptyCellLayoutStyle"/>
              <w:spacing w:after="0" w:line="240" w:lineRule="auto"/>
            </w:pPr>
          </w:p>
        </w:tc>
        <w:tc>
          <w:tcPr>
            <w:tcW w:w="0" w:type="dxa"/>
          </w:tcPr>
          <w:p w14:paraId="2170C07D" w14:textId="77777777" w:rsidR="00F1794D" w:rsidRDefault="00F1794D">
            <w:pPr>
              <w:pStyle w:val="EmptyCellLayoutStyle"/>
              <w:spacing w:after="0" w:line="240" w:lineRule="auto"/>
            </w:pPr>
          </w:p>
        </w:tc>
        <w:tc>
          <w:tcPr>
            <w:tcW w:w="0" w:type="dxa"/>
          </w:tcPr>
          <w:p w14:paraId="7D95316E" w14:textId="77777777" w:rsidR="00F1794D" w:rsidRDefault="00F1794D">
            <w:pPr>
              <w:pStyle w:val="EmptyCellLayoutStyle"/>
              <w:spacing w:after="0" w:line="240" w:lineRule="auto"/>
            </w:pPr>
          </w:p>
        </w:tc>
        <w:tc>
          <w:tcPr>
            <w:tcW w:w="0" w:type="dxa"/>
          </w:tcPr>
          <w:p w14:paraId="5F9647BD" w14:textId="77777777" w:rsidR="00F1794D" w:rsidRDefault="00F1794D">
            <w:pPr>
              <w:pStyle w:val="EmptyCellLayoutStyle"/>
              <w:spacing w:after="0" w:line="240" w:lineRule="auto"/>
            </w:pPr>
          </w:p>
        </w:tc>
        <w:tc>
          <w:tcPr>
            <w:tcW w:w="0" w:type="dxa"/>
          </w:tcPr>
          <w:p w14:paraId="234B0464" w14:textId="77777777" w:rsidR="00F1794D" w:rsidRDefault="00F1794D">
            <w:pPr>
              <w:pStyle w:val="EmptyCellLayoutStyle"/>
              <w:spacing w:after="0" w:line="240" w:lineRule="auto"/>
            </w:pPr>
          </w:p>
        </w:tc>
        <w:tc>
          <w:tcPr>
            <w:tcW w:w="2505" w:type="dxa"/>
          </w:tcPr>
          <w:p w14:paraId="0FF424EE" w14:textId="77777777" w:rsidR="00F1794D" w:rsidRDefault="00F1794D">
            <w:pPr>
              <w:pStyle w:val="EmptyCellLayoutStyle"/>
              <w:spacing w:after="0" w:line="240" w:lineRule="auto"/>
            </w:pPr>
          </w:p>
        </w:tc>
        <w:tc>
          <w:tcPr>
            <w:tcW w:w="6120" w:type="dxa"/>
          </w:tcPr>
          <w:p w14:paraId="24398592" w14:textId="77777777" w:rsidR="00F1794D" w:rsidRDefault="00F1794D">
            <w:pPr>
              <w:pStyle w:val="EmptyCellLayoutStyle"/>
              <w:spacing w:after="0" w:line="240" w:lineRule="auto"/>
            </w:pPr>
          </w:p>
        </w:tc>
        <w:tc>
          <w:tcPr>
            <w:tcW w:w="2534" w:type="dxa"/>
          </w:tcPr>
          <w:p w14:paraId="4DC5F3FA" w14:textId="77777777" w:rsidR="00F1794D" w:rsidRDefault="00F1794D">
            <w:pPr>
              <w:pStyle w:val="EmptyCellLayoutStyle"/>
              <w:spacing w:after="0" w:line="240" w:lineRule="auto"/>
            </w:pPr>
          </w:p>
        </w:tc>
        <w:tc>
          <w:tcPr>
            <w:tcW w:w="179" w:type="dxa"/>
          </w:tcPr>
          <w:p w14:paraId="3E2D91AA" w14:textId="77777777" w:rsidR="00F1794D" w:rsidRDefault="00F1794D">
            <w:pPr>
              <w:pStyle w:val="EmptyCellLayoutStyle"/>
              <w:spacing w:after="0" w:line="240" w:lineRule="auto"/>
            </w:pPr>
          </w:p>
        </w:tc>
      </w:tr>
      <w:tr w:rsidR="00F1794D" w14:paraId="212C5F78" w14:textId="77777777">
        <w:trPr>
          <w:trHeight w:val="360"/>
        </w:trPr>
        <w:tc>
          <w:tcPr>
            <w:tcW w:w="179" w:type="dxa"/>
          </w:tcPr>
          <w:p w14:paraId="4EAE4E50" w14:textId="77777777" w:rsidR="00F1794D" w:rsidRDefault="00F1794D">
            <w:pPr>
              <w:pStyle w:val="EmptyCellLayoutStyle"/>
              <w:spacing w:after="0" w:line="240" w:lineRule="auto"/>
            </w:pPr>
          </w:p>
        </w:tc>
        <w:tc>
          <w:tcPr>
            <w:tcW w:w="0" w:type="dxa"/>
          </w:tcPr>
          <w:p w14:paraId="0FFF29C2" w14:textId="77777777" w:rsidR="00F1794D" w:rsidRDefault="00F1794D">
            <w:pPr>
              <w:pStyle w:val="EmptyCellLayoutStyle"/>
              <w:spacing w:after="0" w:line="240" w:lineRule="auto"/>
            </w:pPr>
          </w:p>
        </w:tc>
        <w:tc>
          <w:tcPr>
            <w:tcW w:w="0" w:type="dxa"/>
          </w:tcPr>
          <w:p w14:paraId="4AF1B105" w14:textId="77777777" w:rsidR="00F1794D" w:rsidRDefault="00F1794D">
            <w:pPr>
              <w:pStyle w:val="EmptyCellLayoutStyle"/>
              <w:spacing w:after="0" w:line="240" w:lineRule="auto"/>
            </w:pPr>
          </w:p>
        </w:tc>
        <w:tc>
          <w:tcPr>
            <w:tcW w:w="0" w:type="dxa"/>
          </w:tcPr>
          <w:p w14:paraId="3520F9D7" w14:textId="77777777" w:rsidR="00F1794D" w:rsidRDefault="00F1794D">
            <w:pPr>
              <w:pStyle w:val="EmptyCellLayoutStyle"/>
              <w:spacing w:after="0" w:line="240" w:lineRule="auto"/>
            </w:pPr>
          </w:p>
        </w:tc>
        <w:tc>
          <w:tcPr>
            <w:tcW w:w="0" w:type="dxa"/>
          </w:tcPr>
          <w:p w14:paraId="4D1D6B98" w14:textId="77777777" w:rsidR="00F1794D" w:rsidRDefault="00F1794D">
            <w:pPr>
              <w:pStyle w:val="EmptyCellLayoutStyle"/>
              <w:spacing w:after="0" w:line="240" w:lineRule="auto"/>
            </w:pPr>
          </w:p>
        </w:tc>
        <w:tc>
          <w:tcPr>
            <w:tcW w:w="0" w:type="dxa"/>
          </w:tcPr>
          <w:p w14:paraId="7CB592C9" w14:textId="77777777" w:rsidR="00F1794D" w:rsidRDefault="00F1794D">
            <w:pPr>
              <w:pStyle w:val="EmptyCellLayoutStyle"/>
              <w:spacing w:after="0" w:line="240" w:lineRule="auto"/>
            </w:pPr>
          </w:p>
        </w:tc>
        <w:tc>
          <w:tcPr>
            <w:tcW w:w="0" w:type="dxa"/>
          </w:tcPr>
          <w:p w14:paraId="5CCD30CA" w14:textId="77777777" w:rsidR="00F1794D" w:rsidRDefault="00F1794D">
            <w:pPr>
              <w:pStyle w:val="EmptyCellLayoutStyle"/>
              <w:spacing w:after="0" w:line="240" w:lineRule="auto"/>
            </w:pPr>
          </w:p>
        </w:tc>
        <w:tc>
          <w:tcPr>
            <w:tcW w:w="2505" w:type="dxa"/>
          </w:tcPr>
          <w:p w14:paraId="46D59451" w14:textId="77777777" w:rsidR="00F1794D" w:rsidRDefault="00F1794D">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F1794D" w14:paraId="617A3631" w14:textId="77777777">
              <w:trPr>
                <w:trHeight w:val="282"/>
              </w:trPr>
              <w:tc>
                <w:tcPr>
                  <w:tcW w:w="6120" w:type="dxa"/>
                  <w:tcBorders>
                    <w:top w:val="nil"/>
                    <w:left w:val="nil"/>
                    <w:bottom w:val="nil"/>
                    <w:right w:val="nil"/>
                  </w:tcBorders>
                  <w:tcMar>
                    <w:top w:w="39" w:type="dxa"/>
                    <w:left w:w="39" w:type="dxa"/>
                    <w:bottom w:w="39" w:type="dxa"/>
                    <w:right w:w="39" w:type="dxa"/>
                  </w:tcMar>
                </w:tcPr>
                <w:p w14:paraId="0AA7C697" w14:textId="77777777" w:rsidR="00F1794D" w:rsidRDefault="00156238">
                  <w:pPr>
                    <w:spacing w:after="0" w:line="240" w:lineRule="auto"/>
                  </w:pPr>
                  <w:r>
                    <w:rPr>
                      <w:rFonts w:ascii="Arial" w:eastAsia="Arial" w:hAnsi="Arial"/>
                      <w:b/>
                      <w:color w:val="000000"/>
                      <w:u w:val="single"/>
                    </w:rPr>
                    <w:t>TO BE FILLED OUT BY APPOINTING AUTHORITY</w:t>
                  </w:r>
                </w:p>
              </w:tc>
            </w:tr>
          </w:tbl>
          <w:p w14:paraId="287DDD81" w14:textId="77777777" w:rsidR="00F1794D" w:rsidRDefault="00F1794D">
            <w:pPr>
              <w:spacing w:after="0" w:line="240" w:lineRule="auto"/>
            </w:pPr>
          </w:p>
        </w:tc>
        <w:tc>
          <w:tcPr>
            <w:tcW w:w="2534" w:type="dxa"/>
          </w:tcPr>
          <w:p w14:paraId="7FA76052" w14:textId="77777777" w:rsidR="00F1794D" w:rsidRDefault="00F1794D">
            <w:pPr>
              <w:pStyle w:val="EmptyCellLayoutStyle"/>
              <w:spacing w:after="0" w:line="240" w:lineRule="auto"/>
            </w:pPr>
          </w:p>
        </w:tc>
        <w:tc>
          <w:tcPr>
            <w:tcW w:w="179" w:type="dxa"/>
          </w:tcPr>
          <w:p w14:paraId="53272E69" w14:textId="77777777" w:rsidR="00F1794D" w:rsidRDefault="00F1794D">
            <w:pPr>
              <w:pStyle w:val="EmptyCellLayoutStyle"/>
              <w:spacing w:after="0" w:line="240" w:lineRule="auto"/>
            </w:pPr>
          </w:p>
        </w:tc>
      </w:tr>
      <w:tr w:rsidR="00F1794D" w14:paraId="0E411F0C" w14:textId="77777777">
        <w:trPr>
          <w:trHeight w:val="174"/>
        </w:trPr>
        <w:tc>
          <w:tcPr>
            <w:tcW w:w="179" w:type="dxa"/>
          </w:tcPr>
          <w:p w14:paraId="3E573298" w14:textId="77777777" w:rsidR="00F1794D" w:rsidRDefault="00F1794D">
            <w:pPr>
              <w:pStyle w:val="EmptyCellLayoutStyle"/>
              <w:spacing w:after="0" w:line="240" w:lineRule="auto"/>
            </w:pPr>
          </w:p>
        </w:tc>
        <w:tc>
          <w:tcPr>
            <w:tcW w:w="0" w:type="dxa"/>
          </w:tcPr>
          <w:p w14:paraId="323CCD4F" w14:textId="77777777" w:rsidR="00F1794D" w:rsidRDefault="00F1794D">
            <w:pPr>
              <w:pStyle w:val="EmptyCellLayoutStyle"/>
              <w:spacing w:after="0" w:line="240" w:lineRule="auto"/>
            </w:pPr>
          </w:p>
        </w:tc>
        <w:tc>
          <w:tcPr>
            <w:tcW w:w="0" w:type="dxa"/>
          </w:tcPr>
          <w:p w14:paraId="619D0C3D" w14:textId="77777777" w:rsidR="00F1794D" w:rsidRDefault="00F1794D">
            <w:pPr>
              <w:pStyle w:val="EmptyCellLayoutStyle"/>
              <w:spacing w:after="0" w:line="240" w:lineRule="auto"/>
            </w:pPr>
          </w:p>
        </w:tc>
        <w:tc>
          <w:tcPr>
            <w:tcW w:w="0" w:type="dxa"/>
          </w:tcPr>
          <w:p w14:paraId="60EB775F" w14:textId="77777777" w:rsidR="00F1794D" w:rsidRDefault="00F1794D">
            <w:pPr>
              <w:pStyle w:val="EmptyCellLayoutStyle"/>
              <w:spacing w:after="0" w:line="240" w:lineRule="auto"/>
            </w:pPr>
          </w:p>
        </w:tc>
        <w:tc>
          <w:tcPr>
            <w:tcW w:w="0" w:type="dxa"/>
          </w:tcPr>
          <w:p w14:paraId="444F50FA" w14:textId="77777777" w:rsidR="00F1794D" w:rsidRDefault="00F1794D">
            <w:pPr>
              <w:pStyle w:val="EmptyCellLayoutStyle"/>
              <w:spacing w:after="0" w:line="240" w:lineRule="auto"/>
            </w:pPr>
          </w:p>
        </w:tc>
        <w:tc>
          <w:tcPr>
            <w:tcW w:w="0" w:type="dxa"/>
          </w:tcPr>
          <w:p w14:paraId="31E25C04" w14:textId="77777777" w:rsidR="00F1794D" w:rsidRDefault="00F1794D">
            <w:pPr>
              <w:pStyle w:val="EmptyCellLayoutStyle"/>
              <w:spacing w:after="0" w:line="240" w:lineRule="auto"/>
            </w:pPr>
          </w:p>
        </w:tc>
        <w:tc>
          <w:tcPr>
            <w:tcW w:w="0" w:type="dxa"/>
          </w:tcPr>
          <w:p w14:paraId="53F0CD15" w14:textId="77777777" w:rsidR="00F1794D" w:rsidRDefault="00F1794D">
            <w:pPr>
              <w:pStyle w:val="EmptyCellLayoutStyle"/>
              <w:spacing w:after="0" w:line="240" w:lineRule="auto"/>
            </w:pPr>
          </w:p>
        </w:tc>
        <w:tc>
          <w:tcPr>
            <w:tcW w:w="2505" w:type="dxa"/>
          </w:tcPr>
          <w:p w14:paraId="57F89158" w14:textId="77777777" w:rsidR="00F1794D" w:rsidRDefault="00F1794D">
            <w:pPr>
              <w:pStyle w:val="EmptyCellLayoutStyle"/>
              <w:spacing w:after="0" w:line="240" w:lineRule="auto"/>
            </w:pPr>
          </w:p>
        </w:tc>
        <w:tc>
          <w:tcPr>
            <w:tcW w:w="6120" w:type="dxa"/>
          </w:tcPr>
          <w:p w14:paraId="75ECBA54" w14:textId="77777777" w:rsidR="00F1794D" w:rsidRDefault="00F1794D">
            <w:pPr>
              <w:pStyle w:val="EmptyCellLayoutStyle"/>
              <w:spacing w:after="0" w:line="240" w:lineRule="auto"/>
            </w:pPr>
          </w:p>
        </w:tc>
        <w:tc>
          <w:tcPr>
            <w:tcW w:w="2534" w:type="dxa"/>
          </w:tcPr>
          <w:p w14:paraId="15B50ECC" w14:textId="77777777" w:rsidR="00F1794D" w:rsidRDefault="00F1794D">
            <w:pPr>
              <w:pStyle w:val="EmptyCellLayoutStyle"/>
              <w:spacing w:after="0" w:line="240" w:lineRule="auto"/>
            </w:pPr>
          </w:p>
        </w:tc>
        <w:tc>
          <w:tcPr>
            <w:tcW w:w="179" w:type="dxa"/>
          </w:tcPr>
          <w:p w14:paraId="5E055956" w14:textId="77777777" w:rsidR="00F1794D" w:rsidRDefault="00F1794D">
            <w:pPr>
              <w:pStyle w:val="EmptyCellLayoutStyle"/>
              <w:spacing w:after="0" w:line="240" w:lineRule="auto"/>
            </w:pPr>
          </w:p>
        </w:tc>
      </w:tr>
      <w:tr w:rsidR="00156238" w14:paraId="775A918D" w14:textId="77777777" w:rsidTr="00156238">
        <w:tc>
          <w:tcPr>
            <w:tcW w:w="179" w:type="dxa"/>
          </w:tcPr>
          <w:p w14:paraId="7350CAED" w14:textId="77777777" w:rsidR="00F1794D" w:rsidRDefault="00F1794D">
            <w:pPr>
              <w:pStyle w:val="EmptyCellLayoutStyle"/>
              <w:spacing w:after="0" w:line="240" w:lineRule="auto"/>
            </w:pPr>
          </w:p>
        </w:tc>
        <w:tc>
          <w:tcPr>
            <w:tcW w:w="0" w:type="dxa"/>
          </w:tcPr>
          <w:p w14:paraId="7D85CF72" w14:textId="77777777" w:rsidR="00F1794D" w:rsidRDefault="00F1794D">
            <w:pPr>
              <w:pStyle w:val="EmptyCellLayoutStyle"/>
              <w:spacing w:after="0" w:line="240" w:lineRule="auto"/>
            </w:pPr>
          </w:p>
        </w:tc>
        <w:tc>
          <w:tcPr>
            <w:tcW w:w="0" w:type="dxa"/>
          </w:tcPr>
          <w:p w14:paraId="1174313E" w14:textId="77777777" w:rsidR="00F1794D" w:rsidRDefault="00F1794D">
            <w:pPr>
              <w:pStyle w:val="EmptyCellLayoutStyle"/>
              <w:spacing w:after="0" w:line="240" w:lineRule="auto"/>
            </w:pPr>
          </w:p>
        </w:tc>
        <w:tc>
          <w:tcPr>
            <w:tcW w:w="0" w:type="dxa"/>
          </w:tcPr>
          <w:p w14:paraId="3191CF7F" w14:textId="77777777" w:rsidR="00F1794D" w:rsidRDefault="00F1794D">
            <w:pPr>
              <w:pStyle w:val="EmptyCellLayoutStyle"/>
              <w:spacing w:after="0" w:line="240" w:lineRule="auto"/>
            </w:pPr>
          </w:p>
        </w:tc>
        <w:tc>
          <w:tcPr>
            <w:tcW w:w="0" w:type="dxa"/>
          </w:tcPr>
          <w:p w14:paraId="41D208EA" w14:textId="77777777" w:rsidR="00F1794D" w:rsidRDefault="00F1794D">
            <w:pPr>
              <w:pStyle w:val="EmptyCellLayoutStyle"/>
              <w:spacing w:after="0" w:line="240" w:lineRule="auto"/>
            </w:pPr>
          </w:p>
        </w:tc>
        <w:tc>
          <w:tcPr>
            <w:tcW w:w="0" w:type="dxa"/>
          </w:tcPr>
          <w:p w14:paraId="31ACC151" w14:textId="77777777" w:rsidR="00F1794D" w:rsidRDefault="00F1794D">
            <w:pPr>
              <w:pStyle w:val="EmptyCellLayoutStyle"/>
              <w:spacing w:after="0" w:line="240" w:lineRule="auto"/>
            </w:pPr>
          </w:p>
        </w:tc>
        <w:tc>
          <w:tcPr>
            <w:tcW w:w="0" w:type="dxa"/>
          </w:tcPr>
          <w:p w14:paraId="4B80FEC4" w14:textId="77777777" w:rsidR="00F1794D" w:rsidRDefault="00F1794D">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F1794D" w14:paraId="00375BCC" w14:textId="77777777">
              <w:trPr>
                <w:trHeight w:val="180"/>
              </w:trPr>
              <w:tc>
                <w:tcPr>
                  <w:tcW w:w="180" w:type="dxa"/>
                  <w:tcBorders>
                    <w:top w:val="single" w:sz="15" w:space="0" w:color="000000"/>
                    <w:left w:val="single" w:sz="15" w:space="0" w:color="000000"/>
                  </w:tcBorders>
                </w:tcPr>
                <w:p w14:paraId="2EBA83D7" w14:textId="77777777" w:rsidR="00F1794D" w:rsidRDefault="00F1794D">
                  <w:pPr>
                    <w:pStyle w:val="EmptyCellLayoutStyle"/>
                    <w:spacing w:after="0" w:line="240" w:lineRule="auto"/>
                  </w:pPr>
                </w:p>
              </w:tc>
              <w:tc>
                <w:tcPr>
                  <w:tcW w:w="10800" w:type="dxa"/>
                  <w:tcBorders>
                    <w:top w:val="single" w:sz="15" w:space="0" w:color="000000"/>
                  </w:tcBorders>
                </w:tcPr>
                <w:p w14:paraId="44609264" w14:textId="77777777" w:rsidR="00F1794D" w:rsidRDefault="00F1794D">
                  <w:pPr>
                    <w:pStyle w:val="EmptyCellLayoutStyle"/>
                    <w:spacing w:after="0" w:line="240" w:lineRule="auto"/>
                  </w:pPr>
                </w:p>
              </w:tc>
              <w:tc>
                <w:tcPr>
                  <w:tcW w:w="180" w:type="dxa"/>
                  <w:tcBorders>
                    <w:top w:val="single" w:sz="15" w:space="0" w:color="000000"/>
                    <w:right w:val="single" w:sz="15" w:space="0" w:color="000000"/>
                  </w:tcBorders>
                </w:tcPr>
                <w:p w14:paraId="47DCE483" w14:textId="77777777" w:rsidR="00F1794D" w:rsidRDefault="00F1794D">
                  <w:pPr>
                    <w:pStyle w:val="EmptyCellLayoutStyle"/>
                    <w:spacing w:after="0" w:line="240" w:lineRule="auto"/>
                  </w:pPr>
                </w:p>
              </w:tc>
            </w:tr>
            <w:tr w:rsidR="00F1794D" w14:paraId="5B852A67" w14:textId="77777777">
              <w:trPr>
                <w:trHeight w:val="270"/>
              </w:trPr>
              <w:tc>
                <w:tcPr>
                  <w:tcW w:w="180" w:type="dxa"/>
                  <w:tcBorders>
                    <w:left w:val="single" w:sz="15" w:space="0" w:color="000000"/>
                  </w:tcBorders>
                </w:tcPr>
                <w:p w14:paraId="66C94B4B" w14:textId="77777777" w:rsidR="00F1794D" w:rsidRDefault="00F1794D">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F1794D" w14:paraId="4D297897" w14:textId="77777777">
                    <w:trPr>
                      <w:trHeight w:val="192"/>
                    </w:trPr>
                    <w:tc>
                      <w:tcPr>
                        <w:tcW w:w="10800" w:type="dxa"/>
                        <w:tcBorders>
                          <w:top w:val="nil"/>
                          <w:left w:val="nil"/>
                          <w:bottom w:val="nil"/>
                          <w:right w:val="nil"/>
                        </w:tcBorders>
                        <w:tcMar>
                          <w:top w:w="39" w:type="dxa"/>
                          <w:left w:w="39" w:type="dxa"/>
                          <w:bottom w:w="39" w:type="dxa"/>
                          <w:right w:w="39" w:type="dxa"/>
                        </w:tcMar>
                      </w:tcPr>
                      <w:p w14:paraId="535A6033" w14:textId="77777777" w:rsidR="00F1794D" w:rsidRDefault="00156238">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4B04208E" w14:textId="77777777" w:rsidR="00F1794D" w:rsidRDefault="00F1794D">
                  <w:pPr>
                    <w:spacing w:after="0" w:line="240" w:lineRule="auto"/>
                  </w:pPr>
                </w:p>
              </w:tc>
              <w:tc>
                <w:tcPr>
                  <w:tcW w:w="180" w:type="dxa"/>
                  <w:tcBorders>
                    <w:right w:val="single" w:sz="15" w:space="0" w:color="000000"/>
                  </w:tcBorders>
                </w:tcPr>
                <w:p w14:paraId="7861D068" w14:textId="77777777" w:rsidR="00F1794D" w:rsidRDefault="00F1794D">
                  <w:pPr>
                    <w:pStyle w:val="EmptyCellLayoutStyle"/>
                    <w:spacing w:after="0" w:line="240" w:lineRule="auto"/>
                  </w:pPr>
                </w:p>
              </w:tc>
            </w:tr>
            <w:tr w:rsidR="00F1794D" w14:paraId="557AF89C" w14:textId="77777777">
              <w:trPr>
                <w:trHeight w:val="89"/>
              </w:trPr>
              <w:tc>
                <w:tcPr>
                  <w:tcW w:w="180" w:type="dxa"/>
                  <w:tcBorders>
                    <w:left w:val="single" w:sz="15" w:space="0" w:color="000000"/>
                  </w:tcBorders>
                </w:tcPr>
                <w:p w14:paraId="1EB89EBE" w14:textId="77777777" w:rsidR="00F1794D" w:rsidRDefault="00F1794D">
                  <w:pPr>
                    <w:pStyle w:val="EmptyCellLayoutStyle"/>
                    <w:spacing w:after="0" w:line="240" w:lineRule="auto"/>
                  </w:pPr>
                </w:p>
              </w:tc>
              <w:tc>
                <w:tcPr>
                  <w:tcW w:w="10800" w:type="dxa"/>
                </w:tcPr>
                <w:p w14:paraId="2BAE9306" w14:textId="77777777" w:rsidR="00F1794D" w:rsidRDefault="00F1794D">
                  <w:pPr>
                    <w:pStyle w:val="EmptyCellLayoutStyle"/>
                    <w:spacing w:after="0" w:line="240" w:lineRule="auto"/>
                  </w:pPr>
                </w:p>
              </w:tc>
              <w:tc>
                <w:tcPr>
                  <w:tcW w:w="180" w:type="dxa"/>
                  <w:tcBorders>
                    <w:right w:val="single" w:sz="15" w:space="0" w:color="000000"/>
                  </w:tcBorders>
                </w:tcPr>
                <w:p w14:paraId="634B2944" w14:textId="77777777" w:rsidR="00F1794D" w:rsidRDefault="00F1794D">
                  <w:pPr>
                    <w:pStyle w:val="EmptyCellLayoutStyle"/>
                    <w:spacing w:after="0" w:line="240" w:lineRule="auto"/>
                  </w:pPr>
                </w:p>
              </w:tc>
            </w:tr>
            <w:tr w:rsidR="00F1794D" w14:paraId="4B7B2F82" w14:textId="77777777">
              <w:trPr>
                <w:trHeight w:val="290"/>
              </w:trPr>
              <w:tc>
                <w:tcPr>
                  <w:tcW w:w="180" w:type="dxa"/>
                  <w:tcBorders>
                    <w:left w:val="single" w:sz="15" w:space="0" w:color="000000"/>
                  </w:tcBorders>
                </w:tcPr>
                <w:p w14:paraId="69A04984" w14:textId="77777777" w:rsidR="00F1794D" w:rsidRDefault="00F1794D">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F1794D" w14:paraId="0F5B69DA" w14:textId="77777777">
                    <w:trPr>
                      <w:trHeight w:val="212"/>
                    </w:trPr>
                    <w:tc>
                      <w:tcPr>
                        <w:tcW w:w="10800" w:type="dxa"/>
                        <w:tcBorders>
                          <w:top w:val="nil"/>
                          <w:left w:val="nil"/>
                          <w:bottom w:val="nil"/>
                          <w:right w:val="nil"/>
                        </w:tcBorders>
                        <w:tcMar>
                          <w:top w:w="39" w:type="dxa"/>
                          <w:left w:w="39" w:type="dxa"/>
                          <w:bottom w:w="39" w:type="dxa"/>
                          <w:right w:w="39" w:type="dxa"/>
                        </w:tcMar>
                      </w:tcPr>
                      <w:p w14:paraId="45314CC8" w14:textId="77777777" w:rsidR="00F1794D" w:rsidRDefault="00156238">
                        <w:pPr>
                          <w:spacing w:after="0" w:line="240" w:lineRule="auto"/>
                        </w:pPr>
                        <w:r>
                          <w:rPr>
                            <w:rFonts w:ascii="Arial" w:eastAsia="Arial" w:hAnsi="Arial"/>
                            <w:color w:val="000000"/>
                          </w:rPr>
                          <w:t>None.</w:t>
                        </w:r>
                      </w:p>
                    </w:tc>
                  </w:tr>
                </w:tbl>
                <w:p w14:paraId="40F897D4" w14:textId="77777777" w:rsidR="00F1794D" w:rsidRDefault="00F1794D">
                  <w:pPr>
                    <w:spacing w:after="0" w:line="240" w:lineRule="auto"/>
                  </w:pPr>
                </w:p>
              </w:tc>
              <w:tc>
                <w:tcPr>
                  <w:tcW w:w="180" w:type="dxa"/>
                  <w:tcBorders>
                    <w:right w:val="single" w:sz="15" w:space="0" w:color="000000"/>
                  </w:tcBorders>
                </w:tcPr>
                <w:p w14:paraId="1BE56C5F" w14:textId="77777777" w:rsidR="00F1794D" w:rsidRDefault="00F1794D">
                  <w:pPr>
                    <w:pStyle w:val="EmptyCellLayoutStyle"/>
                    <w:spacing w:after="0" w:line="240" w:lineRule="auto"/>
                  </w:pPr>
                </w:p>
              </w:tc>
            </w:tr>
            <w:tr w:rsidR="00F1794D" w14:paraId="3C3D8D98" w14:textId="77777777">
              <w:trPr>
                <w:trHeight w:val="69"/>
              </w:trPr>
              <w:tc>
                <w:tcPr>
                  <w:tcW w:w="180" w:type="dxa"/>
                  <w:tcBorders>
                    <w:left w:val="single" w:sz="15" w:space="0" w:color="000000"/>
                    <w:bottom w:val="single" w:sz="15" w:space="0" w:color="000000"/>
                  </w:tcBorders>
                </w:tcPr>
                <w:p w14:paraId="4FDA7481" w14:textId="77777777" w:rsidR="00F1794D" w:rsidRDefault="00F1794D">
                  <w:pPr>
                    <w:pStyle w:val="EmptyCellLayoutStyle"/>
                    <w:spacing w:after="0" w:line="240" w:lineRule="auto"/>
                  </w:pPr>
                </w:p>
              </w:tc>
              <w:tc>
                <w:tcPr>
                  <w:tcW w:w="10800" w:type="dxa"/>
                  <w:tcBorders>
                    <w:bottom w:val="single" w:sz="15" w:space="0" w:color="000000"/>
                  </w:tcBorders>
                </w:tcPr>
                <w:p w14:paraId="0AB45062" w14:textId="77777777" w:rsidR="00F1794D" w:rsidRDefault="00F1794D">
                  <w:pPr>
                    <w:pStyle w:val="EmptyCellLayoutStyle"/>
                    <w:spacing w:after="0" w:line="240" w:lineRule="auto"/>
                  </w:pPr>
                </w:p>
              </w:tc>
              <w:tc>
                <w:tcPr>
                  <w:tcW w:w="180" w:type="dxa"/>
                  <w:tcBorders>
                    <w:bottom w:val="single" w:sz="15" w:space="0" w:color="000000"/>
                    <w:right w:val="single" w:sz="15" w:space="0" w:color="000000"/>
                  </w:tcBorders>
                </w:tcPr>
                <w:p w14:paraId="427C7912" w14:textId="77777777" w:rsidR="00F1794D" w:rsidRDefault="00F1794D">
                  <w:pPr>
                    <w:pStyle w:val="EmptyCellLayoutStyle"/>
                    <w:spacing w:after="0" w:line="240" w:lineRule="auto"/>
                  </w:pPr>
                </w:p>
              </w:tc>
            </w:tr>
          </w:tbl>
          <w:p w14:paraId="206DC2D5" w14:textId="77777777" w:rsidR="00F1794D" w:rsidRDefault="00F1794D">
            <w:pPr>
              <w:spacing w:after="0" w:line="240" w:lineRule="auto"/>
            </w:pPr>
          </w:p>
        </w:tc>
        <w:tc>
          <w:tcPr>
            <w:tcW w:w="179" w:type="dxa"/>
          </w:tcPr>
          <w:p w14:paraId="3AA21709" w14:textId="77777777" w:rsidR="00F1794D" w:rsidRDefault="00F1794D">
            <w:pPr>
              <w:pStyle w:val="EmptyCellLayoutStyle"/>
              <w:spacing w:after="0" w:line="240" w:lineRule="auto"/>
            </w:pPr>
          </w:p>
        </w:tc>
      </w:tr>
      <w:tr w:rsidR="00F1794D" w14:paraId="04920D44" w14:textId="77777777">
        <w:trPr>
          <w:trHeight w:val="114"/>
        </w:trPr>
        <w:tc>
          <w:tcPr>
            <w:tcW w:w="179" w:type="dxa"/>
          </w:tcPr>
          <w:p w14:paraId="688ED3E4" w14:textId="77777777" w:rsidR="00F1794D" w:rsidRDefault="00F1794D">
            <w:pPr>
              <w:pStyle w:val="EmptyCellLayoutStyle"/>
              <w:spacing w:after="0" w:line="240" w:lineRule="auto"/>
            </w:pPr>
          </w:p>
        </w:tc>
        <w:tc>
          <w:tcPr>
            <w:tcW w:w="0" w:type="dxa"/>
          </w:tcPr>
          <w:p w14:paraId="4A63D3D4" w14:textId="77777777" w:rsidR="00F1794D" w:rsidRDefault="00F1794D">
            <w:pPr>
              <w:pStyle w:val="EmptyCellLayoutStyle"/>
              <w:spacing w:after="0" w:line="240" w:lineRule="auto"/>
            </w:pPr>
          </w:p>
        </w:tc>
        <w:tc>
          <w:tcPr>
            <w:tcW w:w="0" w:type="dxa"/>
          </w:tcPr>
          <w:p w14:paraId="72C24B79" w14:textId="77777777" w:rsidR="00F1794D" w:rsidRDefault="00F1794D">
            <w:pPr>
              <w:pStyle w:val="EmptyCellLayoutStyle"/>
              <w:spacing w:after="0" w:line="240" w:lineRule="auto"/>
            </w:pPr>
          </w:p>
        </w:tc>
        <w:tc>
          <w:tcPr>
            <w:tcW w:w="0" w:type="dxa"/>
          </w:tcPr>
          <w:p w14:paraId="22D64A88" w14:textId="77777777" w:rsidR="00F1794D" w:rsidRDefault="00F1794D">
            <w:pPr>
              <w:pStyle w:val="EmptyCellLayoutStyle"/>
              <w:spacing w:after="0" w:line="240" w:lineRule="auto"/>
            </w:pPr>
          </w:p>
        </w:tc>
        <w:tc>
          <w:tcPr>
            <w:tcW w:w="0" w:type="dxa"/>
          </w:tcPr>
          <w:p w14:paraId="11F61AB3" w14:textId="77777777" w:rsidR="00F1794D" w:rsidRDefault="00F1794D">
            <w:pPr>
              <w:pStyle w:val="EmptyCellLayoutStyle"/>
              <w:spacing w:after="0" w:line="240" w:lineRule="auto"/>
            </w:pPr>
          </w:p>
        </w:tc>
        <w:tc>
          <w:tcPr>
            <w:tcW w:w="0" w:type="dxa"/>
          </w:tcPr>
          <w:p w14:paraId="296B0FF5" w14:textId="77777777" w:rsidR="00F1794D" w:rsidRDefault="00F1794D">
            <w:pPr>
              <w:pStyle w:val="EmptyCellLayoutStyle"/>
              <w:spacing w:after="0" w:line="240" w:lineRule="auto"/>
            </w:pPr>
          </w:p>
        </w:tc>
        <w:tc>
          <w:tcPr>
            <w:tcW w:w="0" w:type="dxa"/>
          </w:tcPr>
          <w:p w14:paraId="0B4FF60F" w14:textId="77777777" w:rsidR="00F1794D" w:rsidRDefault="00F1794D">
            <w:pPr>
              <w:pStyle w:val="EmptyCellLayoutStyle"/>
              <w:spacing w:after="0" w:line="240" w:lineRule="auto"/>
            </w:pPr>
          </w:p>
        </w:tc>
        <w:tc>
          <w:tcPr>
            <w:tcW w:w="2505" w:type="dxa"/>
          </w:tcPr>
          <w:p w14:paraId="159F5EF1" w14:textId="77777777" w:rsidR="00F1794D" w:rsidRDefault="00F1794D">
            <w:pPr>
              <w:pStyle w:val="EmptyCellLayoutStyle"/>
              <w:spacing w:after="0" w:line="240" w:lineRule="auto"/>
            </w:pPr>
          </w:p>
        </w:tc>
        <w:tc>
          <w:tcPr>
            <w:tcW w:w="6120" w:type="dxa"/>
          </w:tcPr>
          <w:p w14:paraId="1E09ED97" w14:textId="77777777" w:rsidR="00F1794D" w:rsidRDefault="00F1794D">
            <w:pPr>
              <w:pStyle w:val="EmptyCellLayoutStyle"/>
              <w:spacing w:after="0" w:line="240" w:lineRule="auto"/>
            </w:pPr>
          </w:p>
        </w:tc>
        <w:tc>
          <w:tcPr>
            <w:tcW w:w="2534" w:type="dxa"/>
          </w:tcPr>
          <w:p w14:paraId="7DEC6982" w14:textId="77777777" w:rsidR="00F1794D" w:rsidRDefault="00F1794D">
            <w:pPr>
              <w:pStyle w:val="EmptyCellLayoutStyle"/>
              <w:spacing w:after="0" w:line="240" w:lineRule="auto"/>
            </w:pPr>
          </w:p>
        </w:tc>
        <w:tc>
          <w:tcPr>
            <w:tcW w:w="179" w:type="dxa"/>
          </w:tcPr>
          <w:p w14:paraId="71988E25" w14:textId="77777777" w:rsidR="00F1794D" w:rsidRDefault="00F1794D">
            <w:pPr>
              <w:pStyle w:val="EmptyCellLayoutStyle"/>
              <w:spacing w:after="0" w:line="240" w:lineRule="auto"/>
            </w:pPr>
          </w:p>
        </w:tc>
      </w:tr>
      <w:tr w:rsidR="00156238" w14:paraId="510B1AB4" w14:textId="77777777" w:rsidTr="00156238">
        <w:tc>
          <w:tcPr>
            <w:tcW w:w="179" w:type="dxa"/>
          </w:tcPr>
          <w:p w14:paraId="7213ABDD" w14:textId="77777777" w:rsidR="00F1794D" w:rsidRDefault="00F1794D">
            <w:pPr>
              <w:pStyle w:val="EmptyCellLayoutStyle"/>
              <w:spacing w:after="0" w:line="240" w:lineRule="auto"/>
            </w:pPr>
          </w:p>
        </w:tc>
        <w:tc>
          <w:tcPr>
            <w:tcW w:w="0" w:type="dxa"/>
          </w:tcPr>
          <w:p w14:paraId="77B52608" w14:textId="77777777" w:rsidR="00F1794D" w:rsidRDefault="00F1794D">
            <w:pPr>
              <w:pStyle w:val="EmptyCellLayoutStyle"/>
              <w:spacing w:after="0" w:line="240" w:lineRule="auto"/>
            </w:pPr>
          </w:p>
        </w:tc>
        <w:tc>
          <w:tcPr>
            <w:tcW w:w="0" w:type="dxa"/>
          </w:tcPr>
          <w:p w14:paraId="7B80FEB5" w14:textId="77777777" w:rsidR="00F1794D" w:rsidRDefault="00F1794D">
            <w:pPr>
              <w:pStyle w:val="EmptyCellLayoutStyle"/>
              <w:spacing w:after="0" w:line="240" w:lineRule="auto"/>
            </w:pPr>
          </w:p>
        </w:tc>
        <w:tc>
          <w:tcPr>
            <w:tcW w:w="0" w:type="dxa"/>
          </w:tcPr>
          <w:p w14:paraId="1EB8650F" w14:textId="77777777" w:rsidR="00F1794D" w:rsidRDefault="00F1794D">
            <w:pPr>
              <w:pStyle w:val="EmptyCellLayoutStyle"/>
              <w:spacing w:after="0" w:line="240" w:lineRule="auto"/>
            </w:pPr>
          </w:p>
        </w:tc>
        <w:tc>
          <w:tcPr>
            <w:tcW w:w="0" w:type="dxa"/>
          </w:tcPr>
          <w:p w14:paraId="2309BB4E" w14:textId="77777777" w:rsidR="00F1794D" w:rsidRDefault="00F1794D">
            <w:pPr>
              <w:pStyle w:val="EmptyCellLayoutStyle"/>
              <w:spacing w:after="0" w:line="240" w:lineRule="auto"/>
            </w:pPr>
          </w:p>
        </w:tc>
        <w:tc>
          <w:tcPr>
            <w:tcW w:w="0" w:type="dxa"/>
          </w:tcPr>
          <w:p w14:paraId="4763646B" w14:textId="77777777" w:rsidR="00F1794D" w:rsidRDefault="00F1794D">
            <w:pPr>
              <w:pStyle w:val="EmptyCellLayoutStyle"/>
              <w:spacing w:after="0" w:line="240" w:lineRule="auto"/>
            </w:pPr>
          </w:p>
        </w:tc>
        <w:tc>
          <w:tcPr>
            <w:tcW w:w="0" w:type="dxa"/>
          </w:tcPr>
          <w:p w14:paraId="4B1048D8" w14:textId="77777777" w:rsidR="00F1794D" w:rsidRDefault="00F1794D">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8"/>
              <w:gridCol w:w="356"/>
              <w:gridCol w:w="5187"/>
              <w:gridCol w:w="179"/>
            </w:tblGrid>
            <w:tr w:rsidR="00F1794D" w14:paraId="7B07E565" w14:textId="77777777">
              <w:trPr>
                <w:trHeight w:val="180"/>
              </w:trPr>
              <w:tc>
                <w:tcPr>
                  <w:tcW w:w="180" w:type="dxa"/>
                  <w:tcBorders>
                    <w:top w:val="single" w:sz="15" w:space="0" w:color="000000"/>
                    <w:left w:val="single" w:sz="15" w:space="0" w:color="000000"/>
                  </w:tcBorders>
                </w:tcPr>
                <w:p w14:paraId="4AC7567E" w14:textId="77777777" w:rsidR="00F1794D" w:rsidRDefault="00F1794D">
                  <w:pPr>
                    <w:pStyle w:val="EmptyCellLayoutStyle"/>
                    <w:spacing w:after="0" w:line="240" w:lineRule="auto"/>
                  </w:pPr>
                </w:p>
              </w:tc>
              <w:tc>
                <w:tcPr>
                  <w:tcW w:w="5220" w:type="dxa"/>
                  <w:tcBorders>
                    <w:top w:val="single" w:sz="15" w:space="0" w:color="000000"/>
                  </w:tcBorders>
                </w:tcPr>
                <w:p w14:paraId="5C4DF950" w14:textId="77777777" w:rsidR="00F1794D" w:rsidRDefault="00F1794D">
                  <w:pPr>
                    <w:pStyle w:val="EmptyCellLayoutStyle"/>
                    <w:spacing w:after="0" w:line="240" w:lineRule="auto"/>
                  </w:pPr>
                </w:p>
              </w:tc>
              <w:tc>
                <w:tcPr>
                  <w:tcW w:w="359" w:type="dxa"/>
                  <w:tcBorders>
                    <w:top w:val="single" w:sz="15" w:space="0" w:color="000000"/>
                  </w:tcBorders>
                </w:tcPr>
                <w:p w14:paraId="36624E3A" w14:textId="77777777" w:rsidR="00F1794D" w:rsidRDefault="00F1794D">
                  <w:pPr>
                    <w:pStyle w:val="EmptyCellLayoutStyle"/>
                    <w:spacing w:after="0" w:line="240" w:lineRule="auto"/>
                  </w:pPr>
                </w:p>
              </w:tc>
              <w:tc>
                <w:tcPr>
                  <w:tcW w:w="5220" w:type="dxa"/>
                  <w:tcBorders>
                    <w:top w:val="single" w:sz="15" w:space="0" w:color="000000"/>
                  </w:tcBorders>
                </w:tcPr>
                <w:p w14:paraId="745FCA94" w14:textId="77777777" w:rsidR="00F1794D" w:rsidRDefault="00F1794D">
                  <w:pPr>
                    <w:pStyle w:val="EmptyCellLayoutStyle"/>
                    <w:spacing w:after="0" w:line="240" w:lineRule="auto"/>
                  </w:pPr>
                </w:p>
              </w:tc>
              <w:tc>
                <w:tcPr>
                  <w:tcW w:w="180" w:type="dxa"/>
                  <w:tcBorders>
                    <w:top w:val="single" w:sz="15" w:space="0" w:color="000000"/>
                    <w:right w:val="single" w:sz="15" w:space="0" w:color="000000"/>
                  </w:tcBorders>
                </w:tcPr>
                <w:p w14:paraId="19EB82DC" w14:textId="77777777" w:rsidR="00F1794D" w:rsidRDefault="00F1794D">
                  <w:pPr>
                    <w:pStyle w:val="EmptyCellLayoutStyle"/>
                    <w:spacing w:after="0" w:line="240" w:lineRule="auto"/>
                  </w:pPr>
                </w:p>
              </w:tc>
            </w:tr>
            <w:tr w:rsidR="00156238" w14:paraId="5095DCCA" w14:textId="77777777" w:rsidTr="00156238">
              <w:trPr>
                <w:trHeight w:val="359"/>
              </w:trPr>
              <w:tc>
                <w:tcPr>
                  <w:tcW w:w="180" w:type="dxa"/>
                  <w:tcBorders>
                    <w:left w:val="single" w:sz="15" w:space="0" w:color="000000"/>
                  </w:tcBorders>
                </w:tcPr>
                <w:p w14:paraId="78F84BB9" w14:textId="77777777" w:rsidR="00F1794D" w:rsidRDefault="00F1794D">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F1794D" w14:paraId="43A42669" w14:textId="77777777">
                    <w:trPr>
                      <w:trHeight w:val="282"/>
                    </w:trPr>
                    <w:tc>
                      <w:tcPr>
                        <w:tcW w:w="10800" w:type="dxa"/>
                        <w:tcBorders>
                          <w:top w:val="nil"/>
                          <w:left w:val="nil"/>
                          <w:bottom w:val="nil"/>
                          <w:right w:val="nil"/>
                        </w:tcBorders>
                        <w:tcMar>
                          <w:top w:w="39" w:type="dxa"/>
                          <w:left w:w="39" w:type="dxa"/>
                          <w:bottom w:w="39" w:type="dxa"/>
                          <w:right w:w="39" w:type="dxa"/>
                        </w:tcMar>
                      </w:tcPr>
                      <w:p w14:paraId="687DF81C" w14:textId="77777777" w:rsidR="00F1794D" w:rsidRDefault="00156238">
                        <w:pPr>
                          <w:spacing w:after="0" w:line="240" w:lineRule="auto"/>
                        </w:pPr>
                        <w:r>
                          <w:rPr>
                            <w:rFonts w:ascii="Arial" w:eastAsia="Arial" w:hAnsi="Arial"/>
                            <w:b/>
                            <w:i/>
                            <w:color w:val="000000"/>
                          </w:rPr>
                          <w:t>I certify that the entries on these pages are accurate and complete.</w:t>
                        </w:r>
                      </w:p>
                    </w:tc>
                  </w:tr>
                </w:tbl>
                <w:p w14:paraId="0B6254A0" w14:textId="77777777" w:rsidR="00F1794D" w:rsidRDefault="00F1794D">
                  <w:pPr>
                    <w:spacing w:after="0" w:line="240" w:lineRule="auto"/>
                  </w:pPr>
                </w:p>
              </w:tc>
              <w:tc>
                <w:tcPr>
                  <w:tcW w:w="180" w:type="dxa"/>
                  <w:tcBorders>
                    <w:right w:val="single" w:sz="15" w:space="0" w:color="000000"/>
                  </w:tcBorders>
                </w:tcPr>
                <w:p w14:paraId="01CDD5F6" w14:textId="77777777" w:rsidR="00F1794D" w:rsidRDefault="00F1794D">
                  <w:pPr>
                    <w:pStyle w:val="EmptyCellLayoutStyle"/>
                    <w:spacing w:after="0" w:line="240" w:lineRule="auto"/>
                  </w:pPr>
                </w:p>
              </w:tc>
            </w:tr>
            <w:tr w:rsidR="00F1794D" w14:paraId="59D75500" w14:textId="77777777">
              <w:trPr>
                <w:trHeight w:val="180"/>
              </w:trPr>
              <w:tc>
                <w:tcPr>
                  <w:tcW w:w="180" w:type="dxa"/>
                  <w:tcBorders>
                    <w:left w:val="single" w:sz="15" w:space="0" w:color="000000"/>
                  </w:tcBorders>
                </w:tcPr>
                <w:p w14:paraId="2044017C" w14:textId="77777777" w:rsidR="00F1794D" w:rsidRDefault="00F1794D">
                  <w:pPr>
                    <w:pStyle w:val="EmptyCellLayoutStyle"/>
                    <w:spacing w:after="0" w:line="240" w:lineRule="auto"/>
                  </w:pPr>
                </w:p>
              </w:tc>
              <w:tc>
                <w:tcPr>
                  <w:tcW w:w="5220" w:type="dxa"/>
                </w:tcPr>
                <w:p w14:paraId="6BF9C331" w14:textId="77777777" w:rsidR="00F1794D" w:rsidRDefault="00F1794D">
                  <w:pPr>
                    <w:pStyle w:val="EmptyCellLayoutStyle"/>
                    <w:spacing w:after="0" w:line="240" w:lineRule="auto"/>
                  </w:pPr>
                </w:p>
              </w:tc>
              <w:tc>
                <w:tcPr>
                  <w:tcW w:w="359" w:type="dxa"/>
                </w:tcPr>
                <w:p w14:paraId="67C22423" w14:textId="77777777" w:rsidR="00F1794D" w:rsidRDefault="00F1794D">
                  <w:pPr>
                    <w:pStyle w:val="EmptyCellLayoutStyle"/>
                    <w:spacing w:after="0" w:line="240" w:lineRule="auto"/>
                  </w:pPr>
                </w:p>
              </w:tc>
              <w:tc>
                <w:tcPr>
                  <w:tcW w:w="5220" w:type="dxa"/>
                </w:tcPr>
                <w:p w14:paraId="1DF13DF1" w14:textId="77777777" w:rsidR="00F1794D" w:rsidRDefault="00F1794D">
                  <w:pPr>
                    <w:pStyle w:val="EmptyCellLayoutStyle"/>
                    <w:spacing w:after="0" w:line="240" w:lineRule="auto"/>
                  </w:pPr>
                </w:p>
              </w:tc>
              <w:tc>
                <w:tcPr>
                  <w:tcW w:w="180" w:type="dxa"/>
                  <w:tcBorders>
                    <w:right w:val="single" w:sz="15" w:space="0" w:color="000000"/>
                  </w:tcBorders>
                </w:tcPr>
                <w:p w14:paraId="4AE1F741" w14:textId="77777777" w:rsidR="00F1794D" w:rsidRDefault="00F1794D">
                  <w:pPr>
                    <w:pStyle w:val="EmptyCellLayoutStyle"/>
                    <w:spacing w:after="0" w:line="240" w:lineRule="auto"/>
                  </w:pPr>
                </w:p>
              </w:tc>
            </w:tr>
            <w:tr w:rsidR="00F1794D" w14:paraId="2EECEA7F" w14:textId="77777777">
              <w:trPr>
                <w:trHeight w:val="290"/>
              </w:trPr>
              <w:tc>
                <w:tcPr>
                  <w:tcW w:w="180" w:type="dxa"/>
                  <w:tcBorders>
                    <w:left w:val="single" w:sz="15" w:space="0" w:color="000000"/>
                  </w:tcBorders>
                </w:tcPr>
                <w:p w14:paraId="34E4B96B" w14:textId="77777777" w:rsidR="00F1794D" w:rsidRDefault="00F1794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F1794D" w14:paraId="258B1EC3" w14:textId="77777777">
                    <w:trPr>
                      <w:trHeight w:val="212"/>
                    </w:trPr>
                    <w:tc>
                      <w:tcPr>
                        <w:tcW w:w="5220" w:type="dxa"/>
                        <w:tcBorders>
                          <w:top w:val="nil"/>
                          <w:left w:val="nil"/>
                          <w:bottom w:val="nil"/>
                          <w:right w:val="nil"/>
                        </w:tcBorders>
                        <w:tcMar>
                          <w:top w:w="39" w:type="dxa"/>
                          <w:left w:w="39" w:type="dxa"/>
                          <w:bottom w:w="39" w:type="dxa"/>
                          <w:right w:w="39" w:type="dxa"/>
                        </w:tcMar>
                      </w:tcPr>
                      <w:p w14:paraId="45A9FE3C" w14:textId="77777777" w:rsidR="00F1794D" w:rsidRDefault="00156238">
                        <w:pPr>
                          <w:spacing w:after="0" w:line="240" w:lineRule="auto"/>
                        </w:pPr>
                        <w:r>
                          <w:rPr>
                            <w:rFonts w:ascii="Arial" w:eastAsia="Arial" w:hAnsi="Arial"/>
                            <w:color w:val="000000"/>
                          </w:rPr>
                          <w:t>NAUSHI SMITH</w:t>
                        </w:r>
                      </w:p>
                    </w:tc>
                  </w:tr>
                </w:tbl>
                <w:p w14:paraId="6527E5F2" w14:textId="77777777" w:rsidR="00F1794D" w:rsidRDefault="00F1794D">
                  <w:pPr>
                    <w:spacing w:after="0" w:line="240" w:lineRule="auto"/>
                  </w:pPr>
                </w:p>
              </w:tc>
              <w:tc>
                <w:tcPr>
                  <w:tcW w:w="359" w:type="dxa"/>
                </w:tcPr>
                <w:p w14:paraId="46AD5D37" w14:textId="77777777" w:rsidR="00F1794D" w:rsidRDefault="00F1794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F1794D" w14:paraId="7120B44E" w14:textId="77777777">
                    <w:trPr>
                      <w:trHeight w:val="212"/>
                    </w:trPr>
                    <w:tc>
                      <w:tcPr>
                        <w:tcW w:w="5220" w:type="dxa"/>
                        <w:tcBorders>
                          <w:top w:val="nil"/>
                          <w:left w:val="nil"/>
                          <w:bottom w:val="nil"/>
                          <w:right w:val="nil"/>
                        </w:tcBorders>
                        <w:tcMar>
                          <w:top w:w="39" w:type="dxa"/>
                          <w:left w:w="39" w:type="dxa"/>
                          <w:bottom w:w="39" w:type="dxa"/>
                          <w:right w:w="39" w:type="dxa"/>
                        </w:tcMar>
                      </w:tcPr>
                      <w:p w14:paraId="03DDDAD4" w14:textId="77777777" w:rsidR="00F1794D" w:rsidRDefault="00156238">
                        <w:pPr>
                          <w:spacing w:after="0" w:line="240" w:lineRule="auto"/>
                        </w:pPr>
                        <w:r>
                          <w:rPr>
                            <w:rFonts w:ascii="Arial" w:eastAsia="Arial" w:hAnsi="Arial"/>
                            <w:color w:val="000000"/>
                          </w:rPr>
                          <w:t>5/7/2018</w:t>
                        </w:r>
                      </w:p>
                    </w:tc>
                  </w:tr>
                </w:tbl>
                <w:p w14:paraId="0EB20482" w14:textId="77777777" w:rsidR="00F1794D" w:rsidRDefault="00F1794D">
                  <w:pPr>
                    <w:spacing w:after="0" w:line="240" w:lineRule="auto"/>
                  </w:pPr>
                </w:p>
              </w:tc>
              <w:tc>
                <w:tcPr>
                  <w:tcW w:w="180" w:type="dxa"/>
                  <w:tcBorders>
                    <w:right w:val="single" w:sz="15" w:space="0" w:color="000000"/>
                  </w:tcBorders>
                </w:tcPr>
                <w:p w14:paraId="5E639F8E" w14:textId="77777777" w:rsidR="00F1794D" w:rsidRDefault="00F1794D">
                  <w:pPr>
                    <w:pStyle w:val="EmptyCellLayoutStyle"/>
                    <w:spacing w:after="0" w:line="240" w:lineRule="auto"/>
                  </w:pPr>
                </w:p>
              </w:tc>
            </w:tr>
            <w:tr w:rsidR="00F1794D" w14:paraId="34BFB367" w14:textId="77777777">
              <w:trPr>
                <w:trHeight w:val="34"/>
              </w:trPr>
              <w:tc>
                <w:tcPr>
                  <w:tcW w:w="180" w:type="dxa"/>
                  <w:tcBorders>
                    <w:left w:val="single" w:sz="15" w:space="0" w:color="000000"/>
                  </w:tcBorders>
                </w:tcPr>
                <w:p w14:paraId="51ECD0CB" w14:textId="77777777" w:rsidR="00F1794D" w:rsidRDefault="00F1794D">
                  <w:pPr>
                    <w:pStyle w:val="EmptyCellLayoutStyle"/>
                    <w:spacing w:after="0" w:line="240" w:lineRule="auto"/>
                  </w:pPr>
                </w:p>
              </w:tc>
              <w:tc>
                <w:tcPr>
                  <w:tcW w:w="5220" w:type="dxa"/>
                </w:tcPr>
                <w:p w14:paraId="0512E09A" w14:textId="77777777" w:rsidR="00F1794D" w:rsidRDefault="00F1794D">
                  <w:pPr>
                    <w:pStyle w:val="EmptyCellLayoutStyle"/>
                    <w:spacing w:after="0" w:line="240" w:lineRule="auto"/>
                  </w:pPr>
                </w:p>
              </w:tc>
              <w:tc>
                <w:tcPr>
                  <w:tcW w:w="359" w:type="dxa"/>
                </w:tcPr>
                <w:p w14:paraId="403F3A27" w14:textId="77777777" w:rsidR="00F1794D" w:rsidRDefault="00F1794D">
                  <w:pPr>
                    <w:pStyle w:val="EmptyCellLayoutStyle"/>
                    <w:spacing w:after="0" w:line="240" w:lineRule="auto"/>
                  </w:pPr>
                </w:p>
              </w:tc>
              <w:tc>
                <w:tcPr>
                  <w:tcW w:w="5220" w:type="dxa"/>
                </w:tcPr>
                <w:p w14:paraId="54A6CB93" w14:textId="77777777" w:rsidR="00F1794D" w:rsidRDefault="00F1794D">
                  <w:pPr>
                    <w:pStyle w:val="EmptyCellLayoutStyle"/>
                    <w:spacing w:after="0" w:line="240" w:lineRule="auto"/>
                  </w:pPr>
                </w:p>
              </w:tc>
              <w:tc>
                <w:tcPr>
                  <w:tcW w:w="180" w:type="dxa"/>
                  <w:tcBorders>
                    <w:right w:val="single" w:sz="15" w:space="0" w:color="000000"/>
                  </w:tcBorders>
                </w:tcPr>
                <w:p w14:paraId="1DDCA557" w14:textId="77777777" w:rsidR="00F1794D" w:rsidRDefault="00F1794D">
                  <w:pPr>
                    <w:pStyle w:val="EmptyCellLayoutStyle"/>
                    <w:spacing w:after="0" w:line="240" w:lineRule="auto"/>
                  </w:pPr>
                </w:p>
              </w:tc>
            </w:tr>
            <w:tr w:rsidR="00F1794D" w14:paraId="47A2AD11" w14:textId="77777777">
              <w:trPr>
                <w:trHeight w:val="360"/>
              </w:trPr>
              <w:tc>
                <w:tcPr>
                  <w:tcW w:w="180" w:type="dxa"/>
                  <w:tcBorders>
                    <w:left w:val="single" w:sz="15" w:space="0" w:color="000000"/>
                  </w:tcBorders>
                </w:tcPr>
                <w:p w14:paraId="3952441F" w14:textId="77777777" w:rsidR="00F1794D" w:rsidRDefault="00F1794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F1794D" w14:paraId="7F65486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40C1A9A" w14:textId="77777777" w:rsidR="00F1794D" w:rsidRDefault="00156238">
                        <w:pPr>
                          <w:spacing w:after="0" w:line="240" w:lineRule="auto"/>
                          <w:jc w:val="center"/>
                        </w:pPr>
                        <w:r>
                          <w:rPr>
                            <w:rFonts w:ascii="Arial" w:eastAsia="Arial" w:hAnsi="Arial"/>
                            <w:b/>
                            <w:color w:val="000000"/>
                            <w:sz w:val="16"/>
                          </w:rPr>
                          <w:t>Appointing Authority</w:t>
                        </w:r>
                      </w:p>
                    </w:tc>
                  </w:tr>
                </w:tbl>
                <w:p w14:paraId="6B979C0A" w14:textId="77777777" w:rsidR="00F1794D" w:rsidRDefault="00F1794D">
                  <w:pPr>
                    <w:spacing w:after="0" w:line="240" w:lineRule="auto"/>
                  </w:pPr>
                </w:p>
              </w:tc>
              <w:tc>
                <w:tcPr>
                  <w:tcW w:w="359" w:type="dxa"/>
                </w:tcPr>
                <w:p w14:paraId="324A18F4" w14:textId="77777777" w:rsidR="00F1794D" w:rsidRDefault="00F1794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F1794D" w14:paraId="69CA995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FAC2314" w14:textId="77777777" w:rsidR="00F1794D" w:rsidRDefault="00156238">
                        <w:pPr>
                          <w:spacing w:after="0" w:line="240" w:lineRule="auto"/>
                          <w:jc w:val="center"/>
                        </w:pPr>
                        <w:r>
                          <w:rPr>
                            <w:rFonts w:ascii="Arial" w:eastAsia="Arial" w:hAnsi="Arial"/>
                            <w:b/>
                            <w:color w:val="000000"/>
                            <w:sz w:val="16"/>
                          </w:rPr>
                          <w:t>Date</w:t>
                        </w:r>
                      </w:p>
                    </w:tc>
                  </w:tr>
                </w:tbl>
                <w:p w14:paraId="1C68BD93" w14:textId="77777777" w:rsidR="00F1794D" w:rsidRDefault="00F1794D">
                  <w:pPr>
                    <w:spacing w:after="0" w:line="240" w:lineRule="auto"/>
                  </w:pPr>
                </w:p>
              </w:tc>
              <w:tc>
                <w:tcPr>
                  <w:tcW w:w="180" w:type="dxa"/>
                  <w:tcBorders>
                    <w:right w:val="single" w:sz="15" w:space="0" w:color="000000"/>
                  </w:tcBorders>
                </w:tcPr>
                <w:p w14:paraId="793D819F" w14:textId="77777777" w:rsidR="00F1794D" w:rsidRDefault="00F1794D">
                  <w:pPr>
                    <w:pStyle w:val="EmptyCellLayoutStyle"/>
                    <w:spacing w:after="0" w:line="240" w:lineRule="auto"/>
                  </w:pPr>
                </w:p>
              </w:tc>
            </w:tr>
            <w:tr w:rsidR="00F1794D" w14:paraId="67013B50" w14:textId="77777777">
              <w:trPr>
                <w:trHeight w:val="214"/>
              </w:trPr>
              <w:tc>
                <w:tcPr>
                  <w:tcW w:w="180" w:type="dxa"/>
                  <w:tcBorders>
                    <w:left w:val="single" w:sz="15" w:space="0" w:color="000000"/>
                    <w:bottom w:val="single" w:sz="15" w:space="0" w:color="000000"/>
                  </w:tcBorders>
                </w:tcPr>
                <w:p w14:paraId="46D64C34" w14:textId="77777777" w:rsidR="00F1794D" w:rsidRDefault="00F1794D">
                  <w:pPr>
                    <w:pStyle w:val="EmptyCellLayoutStyle"/>
                    <w:spacing w:after="0" w:line="240" w:lineRule="auto"/>
                  </w:pPr>
                </w:p>
              </w:tc>
              <w:tc>
                <w:tcPr>
                  <w:tcW w:w="5220" w:type="dxa"/>
                  <w:tcBorders>
                    <w:bottom w:val="single" w:sz="15" w:space="0" w:color="000000"/>
                  </w:tcBorders>
                </w:tcPr>
                <w:p w14:paraId="2636375E" w14:textId="77777777" w:rsidR="00F1794D" w:rsidRDefault="00F1794D">
                  <w:pPr>
                    <w:pStyle w:val="EmptyCellLayoutStyle"/>
                    <w:spacing w:after="0" w:line="240" w:lineRule="auto"/>
                  </w:pPr>
                </w:p>
              </w:tc>
              <w:tc>
                <w:tcPr>
                  <w:tcW w:w="359" w:type="dxa"/>
                  <w:tcBorders>
                    <w:bottom w:val="single" w:sz="15" w:space="0" w:color="000000"/>
                  </w:tcBorders>
                </w:tcPr>
                <w:p w14:paraId="08F6C7C6" w14:textId="77777777" w:rsidR="00F1794D" w:rsidRDefault="00F1794D">
                  <w:pPr>
                    <w:pStyle w:val="EmptyCellLayoutStyle"/>
                    <w:spacing w:after="0" w:line="240" w:lineRule="auto"/>
                  </w:pPr>
                </w:p>
              </w:tc>
              <w:tc>
                <w:tcPr>
                  <w:tcW w:w="5220" w:type="dxa"/>
                  <w:tcBorders>
                    <w:bottom w:val="single" w:sz="15" w:space="0" w:color="000000"/>
                  </w:tcBorders>
                </w:tcPr>
                <w:p w14:paraId="7E5ABA5D" w14:textId="77777777" w:rsidR="00F1794D" w:rsidRDefault="00F1794D">
                  <w:pPr>
                    <w:pStyle w:val="EmptyCellLayoutStyle"/>
                    <w:spacing w:after="0" w:line="240" w:lineRule="auto"/>
                  </w:pPr>
                </w:p>
              </w:tc>
              <w:tc>
                <w:tcPr>
                  <w:tcW w:w="180" w:type="dxa"/>
                  <w:tcBorders>
                    <w:bottom w:val="single" w:sz="15" w:space="0" w:color="000000"/>
                    <w:right w:val="single" w:sz="15" w:space="0" w:color="000000"/>
                  </w:tcBorders>
                </w:tcPr>
                <w:p w14:paraId="79AC6DE7" w14:textId="77777777" w:rsidR="00F1794D" w:rsidRDefault="00F1794D">
                  <w:pPr>
                    <w:pStyle w:val="EmptyCellLayoutStyle"/>
                    <w:spacing w:after="0" w:line="240" w:lineRule="auto"/>
                  </w:pPr>
                </w:p>
              </w:tc>
            </w:tr>
          </w:tbl>
          <w:p w14:paraId="354D6AC4" w14:textId="77777777" w:rsidR="00F1794D" w:rsidRDefault="00F1794D">
            <w:pPr>
              <w:spacing w:after="0" w:line="240" w:lineRule="auto"/>
            </w:pPr>
          </w:p>
        </w:tc>
        <w:tc>
          <w:tcPr>
            <w:tcW w:w="179" w:type="dxa"/>
          </w:tcPr>
          <w:p w14:paraId="075B34F4" w14:textId="77777777" w:rsidR="00F1794D" w:rsidRDefault="00F1794D">
            <w:pPr>
              <w:pStyle w:val="EmptyCellLayoutStyle"/>
              <w:spacing w:after="0" w:line="240" w:lineRule="auto"/>
            </w:pPr>
          </w:p>
        </w:tc>
      </w:tr>
      <w:tr w:rsidR="00F1794D" w14:paraId="4E41FE4C" w14:textId="77777777">
        <w:trPr>
          <w:trHeight w:val="92"/>
        </w:trPr>
        <w:tc>
          <w:tcPr>
            <w:tcW w:w="179" w:type="dxa"/>
          </w:tcPr>
          <w:p w14:paraId="320C4FB9" w14:textId="77777777" w:rsidR="00F1794D" w:rsidRDefault="00F1794D">
            <w:pPr>
              <w:pStyle w:val="EmptyCellLayoutStyle"/>
              <w:spacing w:after="0" w:line="240" w:lineRule="auto"/>
            </w:pPr>
          </w:p>
        </w:tc>
        <w:tc>
          <w:tcPr>
            <w:tcW w:w="0" w:type="dxa"/>
          </w:tcPr>
          <w:p w14:paraId="1D5B2801" w14:textId="77777777" w:rsidR="00F1794D" w:rsidRDefault="00F1794D">
            <w:pPr>
              <w:pStyle w:val="EmptyCellLayoutStyle"/>
              <w:spacing w:after="0" w:line="240" w:lineRule="auto"/>
            </w:pPr>
          </w:p>
        </w:tc>
        <w:tc>
          <w:tcPr>
            <w:tcW w:w="0" w:type="dxa"/>
          </w:tcPr>
          <w:p w14:paraId="4D1A5FE4" w14:textId="77777777" w:rsidR="00F1794D" w:rsidRDefault="00F1794D">
            <w:pPr>
              <w:pStyle w:val="EmptyCellLayoutStyle"/>
              <w:spacing w:after="0" w:line="240" w:lineRule="auto"/>
            </w:pPr>
          </w:p>
        </w:tc>
        <w:tc>
          <w:tcPr>
            <w:tcW w:w="0" w:type="dxa"/>
          </w:tcPr>
          <w:p w14:paraId="07DD8A25" w14:textId="77777777" w:rsidR="00F1794D" w:rsidRDefault="00F1794D">
            <w:pPr>
              <w:pStyle w:val="EmptyCellLayoutStyle"/>
              <w:spacing w:after="0" w:line="240" w:lineRule="auto"/>
            </w:pPr>
          </w:p>
        </w:tc>
        <w:tc>
          <w:tcPr>
            <w:tcW w:w="0" w:type="dxa"/>
          </w:tcPr>
          <w:p w14:paraId="59095886" w14:textId="77777777" w:rsidR="00F1794D" w:rsidRDefault="00F1794D">
            <w:pPr>
              <w:pStyle w:val="EmptyCellLayoutStyle"/>
              <w:spacing w:after="0" w:line="240" w:lineRule="auto"/>
            </w:pPr>
          </w:p>
        </w:tc>
        <w:tc>
          <w:tcPr>
            <w:tcW w:w="0" w:type="dxa"/>
          </w:tcPr>
          <w:p w14:paraId="5695F787" w14:textId="77777777" w:rsidR="00F1794D" w:rsidRDefault="00F1794D">
            <w:pPr>
              <w:pStyle w:val="EmptyCellLayoutStyle"/>
              <w:spacing w:after="0" w:line="240" w:lineRule="auto"/>
            </w:pPr>
          </w:p>
        </w:tc>
        <w:tc>
          <w:tcPr>
            <w:tcW w:w="0" w:type="dxa"/>
          </w:tcPr>
          <w:p w14:paraId="5245D0A1" w14:textId="77777777" w:rsidR="00F1794D" w:rsidRDefault="00F1794D">
            <w:pPr>
              <w:pStyle w:val="EmptyCellLayoutStyle"/>
              <w:spacing w:after="0" w:line="240" w:lineRule="auto"/>
            </w:pPr>
          </w:p>
        </w:tc>
        <w:tc>
          <w:tcPr>
            <w:tcW w:w="2505" w:type="dxa"/>
          </w:tcPr>
          <w:p w14:paraId="5B61A17B" w14:textId="77777777" w:rsidR="00F1794D" w:rsidRDefault="00F1794D">
            <w:pPr>
              <w:pStyle w:val="EmptyCellLayoutStyle"/>
              <w:spacing w:after="0" w:line="240" w:lineRule="auto"/>
            </w:pPr>
          </w:p>
        </w:tc>
        <w:tc>
          <w:tcPr>
            <w:tcW w:w="6120" w:type="dxa"/>
          </w:tcPr>
          <w:p w14:paraId="4B7CC23A" w14:textId="77777777" w:rsidR="00F1794D" w:rsidRDefault="00F1794D">
            <w:pPr>
              <w:pStyle w:val="EmptyCellLayoutStyle"/>
              <w:spacing w:after="0" w:line="240" w:lineRule="auto"/>
            </w:pPr>
          </w:p>
        </w:tc>
        <w:tc>
          <w:tcPr>
            <w:tcW w:w="2534" w:type="dxa"/>
          </w:tcPr>
          <w:p w14:paraId="0C33FD0C" w14:textId="77777777" w:rsidR="00F1794D" w:rsidRDefault="00F1794D">
            <w:pPr>
              <w:pStyle w:val="EmptyCellLayoutStyle"/>
              <w:spacing w:after="0" w:line="240" w:lineRule="auto"/>
            </w:pPr>
          </w:p>
        </w:tc>
        <w:tc>
          <w:tcPr>
            <w:tcW w:w="179" w:type="dxa"/>
          </w:tcPr>
          <w:p w14:paraId="417F5DE5" w14:textId="77777777" w:rsidR="00F1794D" w:rsidRDefault="00F1794D">
            <w:pPr>
              <w:pStyle w:val="EmptyCellLayoutStyle"/>
              <w:spacing w:after="0" w:line="240" w:lineRule="auto"/>
            </w:pPr>
          </w:p>
        </w:tc>
      </w:tr>
      <w:tr w:rsidR="00156238" w14:paraId="4662CA77" w14:textId="77777777" w:rsidTr="00156238">
        <w:tc>
          <w:tcPr>
            <w:tcW w:w="179" w:type="dxa"/>
          </w:tcPr>
          <w:p w14:paraId="54C576DC" w14:textId="77777777" w:rsidR="00F1794D" w:rsidRDefault="00F1794D">
            <w:pPr>
              <w:pStyle w:val="EmptyCellLayoutStyle"/>
              <w:spacing w:after="0" w:line="240" w:lineRule="auto"/>
            </w:pPr>
          </w:p>
        </w:tc>
        <w:tc>
          <w:tcPr>
            <w:tcW w:w="0" w:type="dxa"/>
          </w:tcPr>
          <w:p w14:paraId="366DBA2D" w14:textId="77777777" w:rsidR="00F1794D" w:rsidRDefault="00F1794D">
            <w:pPr>
              <w:pStyle w:val="EmptyCellLayoutStyle"/>
              <w:spacing w:after="0" w:line="240" w:lineRule="auto"/>
            </w:pPr>
          </w:p>
        </w:tc>
        <w:tc>
          <w:tcPr>
            <w:tcW w:w="0" w:type="dxa"/>
          </w:tcPr>
          <w:p w14:paraId="2A8C2B89" w14:textId="77777777" w:rsidR="00F1794D" w:rsidRDefault="00F1794D">
            <w:pPr>
              <w:pStyle w:val="EmptyCellLayoutStyle"/>
              <w:spacing w:after="0" w:line="240" w:lineRule="auto"/>
            </w:pPr>
          </w:p>
        </w:tc>
        <w:tc>
          <w:tcPr>
            <w:tcW w:w="0" w:type="dxa"/>
          </w:tcPr>
          <w:p w14:paraId="5E6F02C8" w14:textId="77777777" w:rsidR="00F1794D" w:rsidRDefault="00F1794D">
            <w:pPr>
              <w:pStyle w:val="EmptyCellLayoutStyle"/>
              <w:spacing w:after="0" w:line="240" w:lineRule="auto"/>
            </w:pPr>
          </w:p>
        </w:tc>
        <w:tc>
          <w:tcPr>
            <w:tcW w:w="0" w:type="dxa"/>
          </w:tcPr>
          <w:p w14:paraId="63CA8E97" w14:textId="77777777" w:rsidR="00F1794D" w:rsidRDefault="00F1794D">
            <w:pPr>
              <w:pStyle w:val="EmptyCellLayoutStyle"/>
              <w:spacing w:after="0" w:line="240" w:lineRule="auto"/>
            </w:pPr>
          </w:p>
        </w:tc>
        <w:tc>
          <w:tcPr>
            <w:tcW w:w="0" w:type="dxa"/>
          </w:tcPr>
          <w:p w14:paraId="6CCD322F" w14:textId="77777777" w:rsidR="00F1794D" w:rsidRDefault="00F1794D">
            <w:pPr>
              <w:pStyle w:val="EmptyCellLayoutStyle"/>
              <w:spacing w:after="0" w:line="240" w:lineRule="auto"/>
            </w:pPr>
          </w:p>
        </w:tc>
        <w:tc>
          <w:tcPr>
            <w:tcW w:w="0" w:type="dxa"/>
          </w:tcPr>
          <w:p w14:paraId="170B3488" w14:textId="77777777" w:rsidR="00F1794D" w:rsidRDefault="00F1794D">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F1794D" w14:paraId="42AEAD8B" w14:textId="77777777">
              <w:trPr>
                <w:trHeight w:val="197"/>
              </w:trPr>
              <w:tc>
                <w:tcPr>
                  <w:tcW w:w="180" w:type="dxa"/>
                  <w:tcBorders>
                    <w:top w:val="single" w:sz="15" w:space="0" w:color="000000"/>
                    <w:left w:val="single" w:sz="15" w:space="0" w:color="000000"/>
                  </w:tcBorders>
                </w:tcPr>
                <w:p w14:paraId="23EAF7D6" w14:textId="77777777" w:rsidR="00F1794D" w:rsidRDefault="00F1794D">
                  <w:pPr>
                    <w:pStyle w:val="EmptyCellLayoutStyle"/>
                    <w:spacing w:after="0" w:line="240" w:lineRule="auto"/>
                  </w:pPr>
                </w:p>
              </w:tc>
              <w:tc>
                <w:tcPr>
                  <w:tcW w:w="5220" w:type="dxa"/>
                  <w:tcBorders>
                    <w:top w:val="single" w:sz="15" w:space="0" w:color="000000"/>
                  </w:tcBorders>
                </w:tcPr>
                <w:p w14:paraId="08328996" w14:textId="77777777" w:rsidR="00F1794D" w:rsidRDefault="00F1794D">
                  <w:pPr>
                    <w:pStyle w:val="EmptyCellLayoutStyle"/>
                    <w:spacing w:after="0" w:line="240" w:lineRule="auto"/>
                  </w:pPr>
                </w:p>
              </w:tc>
              <w:tc>
                <w:tcPr>
                  <w:tcW w:w="359" w:type="dxa"/>
                  <w:tcBorders>
                    <w:top w:val="single" w:sz="15" w:space="0" w:color="000000"/>
                  </w:tcBorders>
                </w:tcPr>
                <w:p w14:paraId="15D505DA" w14:textId="77777777" w:rsidR="00F1794D" w:rsidRDefault="00F1794D">
                  <w:pPr>
                    <w:pStyle w:val="EmptyCellLayoutStyle"/>
                    <w:spacing w:after="0" w:line="240" w:lineRule="auto"/>
                  </w:pPr>
                </w:p>
              </w:tc>
              <w:tc>
                <w:tcPr>
                  <w:tcW w:w="5220" w:type="dxa"/>
                  <w:tcBorders>
                    <w:top w:val="single" w:sz="15" w:space="0" w:color="000000"/>
                  </w:tcBorders>
                </w:tcPr>
                <w:p w14:paraId="284E452D" w14:textId="77777777" w:rsidR="00F1794D" w:rsidRDefault="00F1794D">
                  <w:pPr>
                    <w:pStyle w:val="EmptyCellLayoutStyle"/>
                    <w:spacing w:after="0" w:line="240" w:lineRule="auto"/>
                  </w:pPr>
                </w:p>
              </w:tc>
              <w:tc>
                <w:tcPr>
                  <w:tcW w:w="180" w:type="dxa"/>
                  <w:tcBorders>
                    <w:top w:val="single" w:sz="15" w:space="0" w:color="000000"/>
                    <w:right w:val="single" w:sz="15" w:space="0" w:color="000000"/>
                  </w:tcBorders>
                </w:tcPr>
                <w:p w14:paraId="5DC0A60A" w14:textId="77777777" w:rsidR="00F1794D" w:rsidRDefault="00F1794D">
                  <w:pPr>
                    <w:pStyle w:val="EmptyCellLayoutStyle"/>
                    <w:spacing w:after="0" w:line="240" w:lineRule="auto"/>
                  </w:pPr>
                </w:p>
              </w:tc>
            </w:tr>
            <w:tr w:rsidR="00156238" w14:paraId="3EEC4F30" w14:textId="77777777" w:rsidTr="00156238">
              <w:trPr>
                <w:trHeight w:val="540"/>
              </w:trPr>
              <w:tc>
                <w:tcPr>
                  <w:tcW w:w="180" w:type="dxa"/>
                  <w:tcBorders>
                    <w:left w:val="single" w:sz="15" w:space="0" w:color="000000"/>
                  </w:tcBorders>
                </w:tcPr>
                <w:p w14:paraId="42447427" w14:textId="77777777" w:rsidR="00F1794D" w:rsidRDefault="00F1794D">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F1794D" w14:paraId="564D6963" w14:textId="77777777">
                    <w:trPr>
                      <w:trHeight w:val="462"/>
                    </w:trPr>
                    <w:tc>
                      <w:tcPr>
                        <w:tcW w:w="10800" w:type="dxa"/>
                        <w:tcBorders>
                          <w:top w:val="nil"/>
                          <w:left w:val="nil"/>
                          <w:bottom w:val="nil"/>
                          <w:right w:val="nil"/>
                        </w:tcBorders>
                        <w:tcMar>
                          <w:top w:w="39" w:type="dxa"/>
                          <w:left w:w="39" w:type="dxa"/>
                          <w:bottom w:w="39" w:type="dxa"/>
                          <w:right w:w="39" w:type="dxa"/>
                        </w:tcMar>
                      </w:tcPr>
                      <w:p w14:paraId="5728E105" w14:textId="77777777" w:rsidR="00F1794D" w:rsidRDefault="00156238">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2D0DC5E" w14:textId="77777777" w:rsidR="00F1794D" w:rsidRDefault="00F1794D">
                  <w:pPr>
                    <w:spacing w:after="0" w:line="240" w:lineRule="auto"/>
                  </w:pPr>
                </w:p>
              </w:tc>
              <w:tc>
                <w:tcPr>
                  <w:tcW w:w="180" w:type="dxa"/>
                  <w:tcBorders>
                    <w:right w:val="single" w:sz="15" w:space="0" w:color="000000"/>
                  </w:tcBorders>
                </w:tcPr>
                <w:p w14:paraId="156AD7FA" w14:textId="77777777" w:rsidR="00F1794D" w:rsidRDefault="00F1794D">
                  <w:pPr>
                    <w:pStyle w:val="EmptyCellLayoutStyle"/>
                    <w:spacing w:after="0" w:line="240" w:lineRule="auto"/>
                  </w:pPr>
                </w:p>
              </w:tc>
            </w:tr>
            <w:tr w:rsidR="00F1794D" w14:paraId="366CF689" w14:textId="77777777">
              <w:trPr>
                <w:trHeight w:val="17"/>
              </w:trPr>
              <w:tc>
                <w:tcPr>
                  <w:tcW w:w="180" w:type="dxa"/>
                  <w:tcBorders>
                    <w:left w:val="single" w:sz="15" w:space="0" w:color="000000"/>
                  </w:tcBorders>
                </w:tcPr>
                <w:p w14:paraId="0AA6B537" w14:textId="77777777" w:rsidR="00F1794D" w:rsidRDefault="00F1794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F1794D" w14:paraId="07EB50DA" w14:textId="77777777">
                    <w:trPr>
                      <w:trHeight w:val="212"/>
                    </w:trPr>
                    <w:tc>
                      <w:tcPr>
                        <w:tcW w:w="5220" w:type="dxa"/>
                        <w:tcBorders>
                          <w:top w:val="nil"/>
                          <w:left w:val="nil"/>
                          <w:bottom w:val="nil"/>
                          <w:right w:val="nil"/>
                        </w:tcBorders>
                        <w:tcMar>
                          <w:top w:w="39" w:type="dxa"/>
                          <w:left w:w="39" w:type="dxa"/>
                          <w:bottom w:w="39" w:type="dxa"/>
                          <w:right w:w="39" w:type="dxa"/>
                        </w:tcMar>
                      </w:tcPr>
                      <w:p w14:paraId="3882AB1D" w14:textId="77777777" w:rsidR="00F1794D" w:rsidRDefault="00F1794D">
                        <w:pPr>
                          <w:spacing w:after="0" w:line="240" w:lineRule="auto"/>
                        </w:pPr>
                      </w:p>
                    </w:tc>
                  </w:tr>
                </w:tbl>
                <w:p w14:paraId="69898273" w14:textId="77777777" w:rsidR="00F1794D" w:rsidRDefault="00F1794D">
                  <w:pPr>
                    <w:spacing w:after="0" w:line="240" w:lineRule="auto"/>
                  </w:pPr>
                </w:p>
              </w:tc>
              <w:tc>
                <w:tcPr>
                  <w:tcW w:w="359" w:type="dxa"/>
                </w:tcPr>
                <w:p w14:paraId="5B5E6C03" w14:textId="77777777" w:rsidR="00F1794D" w:rsidRDefault="00F1794D">
                  <w:pPr>
                    <w:pStyle w:val="EmptyCellLayoutStyle"/>
                    <w:spacing w:after="0" w:line="240" w:lineRule="auto"/>
                  </w:pPr>
                </w:p>
              </w:tc>
              <w:tc>
                <w:tcPr>
                  <w:tcW w:w="5220" w:type="dxa"/>
                </w:tcPr>
                <w:p w14:paraId="5062A10E" w14:textId="77777777" w:rsidR="00F1794D" w:rsidRDefault="00F1794D">
                  <w:pPr>
                    <w:pStyle w:val="EmptyCellLayoutStyle"/>
                    <w:spacing w:after="0" w:line="240" w:lineRule="auto"/>
                  </w:pPr>
                </w:p>
              </w:tc>
              <w:tc>
                <w:tcPr>
                  <w:tcW w:w="180" w:type="dxa"/>
                  <w:tcBorders>
                    <w:right w:val="single" w:sz="15" w:space="0" w:color="000000"/>
                  </w:tcBorders>
                </w:tcPr>
                <w:p w14:paraId="72C97A7D" w14:textId="77777777" w:rsidR="00F1794D" w:rsidRDefault="00F1794D">
                  <w:pPr>
                    <w:pStyle w:val="EmptyCellLayoutStyle"/>
                    <w:spacing w:after="0" w:line="240" w:lineRule="auto"/>
                  </w:pPr>
                </w:p>
              </w:tc>
            </w:tr>
            <w:tr w:rsidR="00F1794D" w14:paraId="65FCFF6D" w14:textId="77777777">
              <w:trPr>
                <w:trHeight w:val="273"/>
              </w:trPr>
              <w:tc>
                <w:tcPr>
                  <w:tcW w:w="180" w:type="dxa"/>
                  <w:tcBorders>
                    <w:left w:val="single" w:sz="15" w:space="0" w:color="000000"/>
                  </w:tcBorders>
                </w:tcPr>
                <w:p w14:paraId="0D3AB99E" w14:textId="77777777" w:rsidR="00F1794D" w:rsidRDefault="00F1794D">
                  <w:pPr>
                    <w:pStyle w:val="EmptyCellLayoutStyle"/>
                    <w:spacing w:after="0" w:line="240" w:lineRule="auto"/>
                  </w:pPr>
                </w:p>
              </w:tc>
              <w:tc>
                <w:tcPr>
                  <w:tcW w:w="5220" w:type="dxa"/>
                  <w:vMerge/>
                </w:tcPr>
                <w:p w14:paraId="20EF9FB1" w14:textId="77777777" w:rsidR="00F1794D" w:rsidRDefault="00F1794D">
                  <w:pPr>
                    <w:pStyle w:val="EmptyCellLayoutStyle"/>
                    <w:spacing w:after="0" w:line="240" w:lineRule="auto"/>
                  </w:pPr>
                </w:p>
              </w:tc>
              <w:tc>
                <w:tcPr>
                  <w:tcW w:w="359" w:type="dxa"/>
                </w:tcPr>
                <w:p w14:paraId="23CE131B" w14:textId="77777777" w:rsidR="00F1794D" w:rsidRDefault="00F1794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F1794D" w14:paraId="5F9F3389" w14:textId="77777777">
                    <w:trPr>
                      <w:trHeight w:val="212"/>
                    </w:trPr>
                    <w:tc>
                      <w:tcPr>
                        <w:tcW w:w="5220" w:type="dxa"/>
                        <w:tcBorders>
                          <w:top w:val="nil"/>
                          <w:left w:val="nil"/>
                          <w:bottom w:val="nil"/>
                          <w:right w:val="nil"/>
                        </w:tcBorders>
                        <w:tcMar>
                          <w:top w:w="39" w:type="dxa"/>
                          <w:left w:w="39" w:type="dxa"/>
                          <w:bottom w:w="39" w:type="dxa"/>
                          <w:right w:w="39" w:type="dxa"/>
                        </w:tcMar>
                      </w:tcPr>
                      <w:p w14:paraId="33BFC96D" w14:textId="77777777" w:rsidR="00F1794D" w:rsidRDefault="00F1794D">
                        <w:pPr>
                          <w:spacing w:after="0" w:line="240" w:lineRule="auto"/>
                        </w:pPr>
                      </w:p>
                    </w:tc>
                  </w:tr>
                </w:tbl>
                <w:p w14:paraId="7988FFE8" w14:textId="77777777" w:rsidR="00F1794D" w:rsidRDefault="00F1794D">
                  <w:pPr>
                    <w:spacing w:after="0" w:line="240" w:lineRule="auto"/>
                  </w:pPr>
                </w:p>
              </w:tc>
              <w:tc>
                <w:tcPr>
                  <w:tcW w:w="180" w:type="dxa"/>
                  <w:tcBorders>
                    <w:right w:val="single" w:sz="15" w:space="0" w:color="000000"/>
                  </w:tcBorders>
                </w:tcPr>
                <w:p w14:paraId="17CE7220" w14:textId="77777777" w:rsidR="00F1794D" w:rsidRDefault="00F1794D">
                  <w:pPr>
                    <w:pStyle w:val="EmptyCellLayoutStyle"/>
                    <w:spacing w:after="0" w:line="240" w:lineRule="auto"/>
                  </w:pPr>
                </w:p>
              </w:tc>
            </w:tr>
            <w:tr w:rsidR="00F1794D" w14:paraId="14216DBF" w14:textId="77777777">
              <w:trPr>
                <w:trHeight w:val="17"/>
              </w:trPr>
              <w:tc>
                <w:tcPr>
                  <w:tcW w:w="180" w:type="dxa"/>
                  <w:tcBorders>
                    <w:left w:val="single" w:sz="15" w:space="0" w:color="000000"/>
                  </w:tcBorders>
                </w:tcPr>
                <w:p w14:paraId="35DFF594" w14:textId="77777777" w:rsidR="00F1794D" w:rsidRDefault="00F1794D">
                  <w:pPr>
                    <w:pStyle w:val="EmptyCellLayoutStyle"/>
                    <w:spacing w:after="0" w:line="240" w:lineRule="auto"/>
                  </w:pPr>
                </w:p>
              </w:tc>
              <w:tc>
                <w:tcPr>
                  <w:tcW w:w="5220" w:type="dxa"/>
                </w:tcPr>
                <w:p w14:paraId="6BDD07B4" w14:textId="77777777" w:rsidR="00F1794D" w:rsidRDefault="00F1794D">
                  <w:pPr>
                    <w:pStyle w:val="EmptyCellLayoutStyle"/>
                    <w:spacing w:after="0" w:line="240" w:lineRule="auto"/>
                  </w:pPr>
                </w:p>
              </w:tc>
              <w:tc>
                <w:tcPr>
                  <w:tcW w:w="359" w:type="dxa"/>
                </w:tcPr>
                <w:p w14:paraId="197D7589" w14:textId="77777777" w:rsidR="00F1794D" w:rsidRDefault="00F1794D">
                  <w:pPr>
                    <w:pStyle w:val="EmptyCellLayoutStyle"/>
                    <w:spacing w:after="0" w:line="240" w:lineRule="auto"/>
                  </w:pPr>
                </w:p>
              </w:tc>
              <w:tc>
                <w:tcPr>
                  <w:tcW w:w="5220" w:type="dxa"/>
                  <w:vMerge/>
                </w:tcPr>
                <w:p w14:paraId="7D12C708" w14:textId="77777777" w:rsidR="00F1794D" w:rsidRDefault="00F1794D">
                  <w:pPr>
                    <w:pStyle w:val="EmptyCellLayoutStyle"/>
                    <w:spacing w:after="0" w:line="240" w:lineRule="auto"/>
                  </w:pPr>
                </w:p>
              </w:tc>
              <w:tc>
                <w:tcPr>
                  <w:tcW w:w="180" w:type="dxa"/>
                  <w:tcBorders>
                    <w:right w:val="single" w:sz="15" w:space="0" w:color="000000"/>
                  </w:tcBorders>
                </w:tcPr>
                <w:p w14:paraId="546A7BEF" w14:textId="77777777" w:rsidR="00F1794D" w:rsidRDefault="00F1794D">
                  <w:pPr>
                    <w:pStyle w:val="EmptyCellLayoutStyle"/>
                    <w:spacing w:after="0" w:line="240" w:lineRule="auto"/>
                  </w:pPr>
                </w:p>
              </w:tc>
            </w:tr>
            <w:tr w:rsidR="00F1794D" w14:paraId="22FA133E" w14:textId="77777777">
              <w:trPr>
                <w:trHeight w:val="17"/>
              </w:trPr>
              <w:tc>
                <w:tcPr>
                  <w:tcW w:w="180" w:type="dxa"/>
                  <w:tcBorders>
                    <w:left w:val="single" w:sz="15" w:space="0" w:color="000000"/>
                  </w:tcBorders>
                </w:tcPr>
                <w:p w14:paraId="617BFDC5" w14:textId="77777777" w:rsidR="00F1794D" w:rsidRDefault="00F1794D">
                  <w:pPr>
                    <w:pStyle w:val="EmptyCellLayoutStyle"/>
                    <w:spacing w:after="0" w:line="240" w:lineRule="auto"/>
                  </w:pPr>
                </w:p>
              </w:tc>
              <w:tc>
                <w:tcPr>
                  <w:tcW w:w="5220" w:type="dxa"/>
                </w:tcPr>
                <w:p w14:paraId="6CC3500C" w14:textId="77777777" w:rsidR="00F1794D" w:rsidRDefault="00F1794D">
                  <w:pPr>
                    <w:pStyle w:val="EmptyCellLayoutStyle"/>
                    <w:spacing w:after="0" w:line="240" w:lineRule="auto"/>
                  </w:pPr>
                </w:p>
              </w:tc>
              <w:tc>
                <w:tcPr>
                  <w:tcW w:w="359" w:type="dxa"/>
                </w:tcPr>
                <w:p w14:paraId="1BE2C244" w14:textId="77777777" w:rsidR="00F1794D" w:rsidRDefault="00F1794D">
                  <w:pPr>
                    <w:pStyle w:val="EmptyCellLayoutStyle"/>
                    <w:spacing w:after="0" w:line="240" w:lineRule="auto"/>
                  </w:pPr>
                </w:p>
              </w:tc>
              <w:tc>
                <w:tcPr>
                  <w:tcW w:w="5220" w:type="dxa"/>
                </w:tcPr>
                <w:p w14:paraId="65435F60" w14:textId="77777777" w:rsidR="00F1794D" w:rsidRDefault="00F1794D">
                  <w:pPr>
                    <w:pStyle w:val="EmptyCellLayoutStyle"/>
                    <w:spacing w:after="0" w:line="240" w:lineRule="auto"/>
                  </w:pPr>
                </w:p>
              </w:tc>
              <w:tc>
                <w:tcPr>
                  <w:tcW w:w="180" w:type="dxa"/>
                  <w:tcBorders>
                    <w:right w:val="single" w:sz="15" w:space="0" w:color="000000"/>
                  </w:tcBorders>
                </w:tcPr>
                <w:p w14:paraId="64AEDA50" w14:textId="77777777" w:rsidR="00F1794D" w:rsidRDefault="00F1794D">
                  <w:pPr>
                    <w:pStyle w:val="EmptyCellLayoutStyle"/>
                    <w:spacing w:after="0" w:line="240" w:lineRule="auto"/>
                  </w:pPr>
                </w:p>
              </w:tc>
            </w:tr>
            <w:tr w:rsidR="00F1794D" w14:paraId="67374013" w14:textId="77777777">
              <w:trPr>
                <w:trHeight w:val="17"/>
              </w:trPr>
              <w:tc>
                <w:tcPr>
                  <w:tcW w:w="180" w:type="dxa"/>
                  <w:tcBorders>
                    <w:left w:val="single" w:sz="15" w:space="0" w:color="000000"/>
                  </w:tcBorders>
                </w:tcPr>
                <w:p w14:paraId="6EC105BE" w14:textId="77777777" w:rsidR="00F1794D" w:rsidRDefault="00F1794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F1794D" w14:paraId="4D8C1C2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E062A27" w14:textId="77777777" w:rsidR="00F1794D" w:rsidRDefault="00156238">
                        <w:pPr>
                          <w:spacing w:after="0" w:line="240" w:lineRule="auto"/>
                          <w:jc w:val="center"/>
                        </w:pPr>
                        <w:r>
                          <w:rPr>
                            <w:rFonts w:ascii="Arial" w:eastAsia="Arial" w:hAnsi="Arial"/>
                            <w:b/>
                            <w:color w:val="000000"/>
                            <w:sz w:val="16"/>
                          </w:rPr>
                          <w:t>Employee</w:t>
                        </w:r>
                      </w:p>
                    </w:tc>
                  </w:tr>
                </w:tbl>
                <w:p w14:paraId="13217D28" w14:textId="77777777" w:rsidR="00F1794D" w:rsidRDefault="00F1794D">
                  <w:pPr>
                    <w:spacing w:after="0" w:line="240" w:lineRule="auto"/>
                  </w:pPr>
                </w:p>
              </w:tc>
              <w:tc>
                <w:tcPr>
                  <w:tcW w:w="359" w:type="dxa"/>
                </w:tcPr>
                <w:p w14:paraId="06CB31B7" w14:textId="77777777" w:rsidR="00F1794D" w:rsidRDefault="00F1794D">
                  <w:pPr>
                    <w:pStyle w:val="EmptyCellLayoutStyle"/>
                    <w:spacing w:after="0" w:line="240" w:lineRule="auto"/>
                  </w:pPr>
                </w:p>
              </w:tc>
              <w:tc>
                <w:tcPr>
                  <w:tcW w:w="5220" w:type="dxa"/>
                </w:tcPr>
                <w:p w14:paraId="3C3EE637" w14:textId="77777777" w:rsidR="00F1794D" w:rsidRDefault="00F1794D">
                  <w:pPr>
                    <w:pStyle w:val="EmptyCellLayoutStyle"/>
                    <w:spacing w:after="0" w:line="240" w:lineRule="auto"/>
                  </w:pPr>
                </w:p>
              </w:tc>
              <w:tc>
                <w:tcPr>
                  <w:tcW w:w="180" w:type="dxa"/>
                  <w:tcBorders>
                    <w:right w:val="single" w:sz="15" w:space="0" w:color="000000"/>
                  </w:tcBorders>
                </w:tcPr>
                <w:p w14:paraId="54129050" w14:textId="77777777" w:rsidR="00F1794D" w:rsidRDefault="00F1794D">
                  <w:pPr>
                    <w:pStyle w:val="EmptyCellLayoutStyle"/>
                    <w:spacing w:after="0" w:line="240" w:lineRule="auto"/>
                  </w:pPr>
                </w:p>
              </w:tc>
            </w:tr>
            <w:tr w:rsidR="00F1794D" w14:paraId="59C9BFC5" w14:textId="77777777">
              <w:trPr>
                <w:trHeight w:val="342"/>
              </w:trPr>
              <w:tc>
                <w:tcPr>
                  <w:tcW w:w="180" w:type="dxa"/>
                  <w:tcBorders>
                    <w:left w:val="single" w:sz="15" w:space="0" w:color="000000"/>
                  </w:tcBorders>
                </w:tcPr>
                <w:p w14:paraId="4DA21223" w14:textId="77777777" w:rsidR="00F1794D" w:rsidRDefault="00F1794D">
                  <w:pPr>
                    <w:pStyle w:val="EmptyCellLayoutStyle"/>
                    <w:spacing w:after="0" w:line="240" w:lineRule="auto"/>
                  </w:pPr>
                </w:p>
              </w:tc>
              <w:tc>
                <w:tcPr>
                  <w:tcW w:w="5220" w:type="dxa"/>
                  <w:vMerge/>
                </w:tcPr>
                <w:p w14:paraId="5D9E9E82" w14:textId="77777777" w:rsidR="00F1794D" w:rsidRDefault="00F1794D">
                  <w:pPr>
                    <w:pStyle w:val="EmptyCellLayoutStyle"/>
                    <w:spacing w:after="0" w:line="240" w:lineRule="auto"/>
                  </w:pPr>
                </w:p>
              </w:tc>
              <w:tc>
                <w:tcPr>
                  <w:tcW w:w="359" w:type="dxa"/>
                </w:tcPr>
                <w:p w14:paraId="2933BA3E" w14:textId="77777777" w:rsidR="00F1794D" w:rsidRDefault="00F1794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F1794D" w14:paraId="0A366D6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07CAE45" w14:textId="77777777" w:rsidR="00F1794D" w:rsidRDefault="00156238">
                        <w:pPr>
                          <w:spacing w:after="0" w:line="240" w:lineRule="auto"/>
                          <w:jc w:val="center"/>
                        </w:pPr>
                        <w:r>
                          <w:rPr>
                            <w:rFonts w:ascii="Arial" w:eastAsia="Arial" w:hAnsi="Arial"/>
                            <w:b/>
                            <w:color w:val="000000"/>
                            <w:sz w:val="16"/>
                          </w:rPr>
                          <w:t>Date</w:t>
                        </w:r>
                      </w:p>
                    </w:tc>
                  </w:tr>
                </w:tbl>
                <w:p w14:paraId="6510B8B3" w14:textId="77777777" w:rsidR="00F1794D" w:rsidRDefault="00F1794D">
                  <w:pPr>
                    <w:spacing w:after="0" w:line="240" w:lineRule="auto"/>
                  </w:pPr>
                </w:p>
              </w:tc>
              <w:tc>
                <w:tcPr>
                  <w:tcW w:w="180" w:type="dxa"/>
                  <w:tcBorders>
                    <w:right w:val="single" w:sz="15" w:space="0" w:color="000000"/>
                  </w:tcBorders>
                </w:tcPr>
                <w:p w14:paraId="4D8A9D84" w14:textId="77777777" w:rsidR="00F1794D" w:rsidRDefault="00F1794D">
                  <w:pPr>
                    <w:pStyle w:val="EmptyCellLayoutStyle"/>
                    <w:spacing w:after="0" w:line="240" w:lineRule="auto"/>
                  </w:pPr>
                </w:p>
              </w:tc>
            </w:tr>
            <w:tr w:rsidR="00F1794D" w14:paraId="6972D151" w14:textId="77777777">
              <w:trPr>
                <w:trHeight w:val="17"/>
              </w:trPr>
              <w:tc>
                <w:tcPr>
                  <w:tcW w:w="180" w:type="dxa"/>
                  <w:tcBorders>
                    <w:left w:val="single" w:sz="15" w:space="0" w:color="000000"/>
                  </w:tcBorders>
                </w:tcPr>
                <w:p w14:paraId="2BCEDB35" w14:textId="77777777" w:rsidR="00F1794D" w:rsidRDefault="00F1794D">
                  <w:pPr>
                    <w:pStyle w:val="EmptyCellLayoutStyle"/>
                    <w:spacing w:after="0" w:line="240" w:lineRule="auto"/>
                  </w:pPr>
                </w:p>
              </w:tc>
              <w:tc>
                <w:tcPr>
                  <w:tcW w:w="5220" w:type="dxa"/>
                </w:tcPr>
                <w:p w14:paraId="39BC56A6" w14:textId="77777777" w:rsidR="00F1794D" w:rsidRDefault="00F1794D">
                  <w:pPr>
                    <w:pStyle w:val="EmptyCellLayoutStyle"/>
                    <w:spacing w:after="0" w:line="240" w:lineRule="auto"/>
                  </w:pPr>
                </w:p>
              </w:tc>
              <w:tc>
                <w:tcPr>
                  <w:tcW w:w="359" w:type="dxa"/>
                </w:tcPr>
                <w:p w14:paraId="0954E258" w14:textId="77777777" w:rsidR="00F1794D" w:rsidRDefault="00F1794D">
                  <w:pPr>
                    <w:pStyle w:val="EmptyCellLayoutStyle"/>
                    <w:spacing w:after="0" w:line="240" w:lineRule="auto"/>
                  </w:pPr>
                </w:p>
              </w:tc>
              <w:tc>
                <w:tcPr>
                  <w:tcW w:w="5220" w:type="dxa"/>
                  <w:vMerge/>
                </w:tcPr>
                <w:p w14:paraId="187BFAC0" w14:textId="77777777" w:rsidR="00F1794D" w:rsidRDefault="00F1794D">
                  <w:pPr>
                    <w:pStyle w:val="EmptyCellLayoutStyle"/>
                    <w:spacing w:after="0" w:line="240" w:lineRule="auto"/>
                  </w:pPr>
                </w:p>
              </w:tc>
              <w:tc>
                <w:tcPr>
                  <w:tcW w:w="180" w:type="dxa"/>
                  <w:tcBorders>
                    <w:right w:val="single" w:sz="15" w:space="0" w:color="000000"/>
                  </w:tcBorders>
                </w:tcPr>
                <w:p w14:paraId="674F54BD" w14:textId="77777777" w:rsidR="00F1794D" w:rsidRDefault="00F1794D">
                  <w:pPr>
                    <w:pStyle w:val="EmptyCellLayoutStyle"/>
                    <w:spacing w:after="0" w:line="240" w:lineRule="auto"/>
                  </w:pPr>
                </w:p>
              </w:tc>
            </w:tr>
            <w:tr w:rsidR="00F1794D" w14:paraId="72BB589A" w14:textId="77777777">
              <w:trPr>
                <w:trHeight w:val="180"/>
              </w:trPr>
              <w:tc>
                <w:tcPr>
                  <w:tcW w:w="180" w:type="dxa"/>
                  <w:tcBorders>
                    <w:left w:val="single" w:sz="15" w:space="0" w:color="000000"/>
                    <w:bottom w:val="single" w:sz="15" w:space="0" w:color="000000"/>
                  </w:tcBorders>
                </w:tcPr>
                <w:p w14:paraId="74D4F786" w14:textId="77777777" w:rsidR="00F1794D" w:rsidRDefault="00F1794D">
                  <w:pPr>
                    <w:pStyle w:val="EmptyCellLayoutStyle"/>
                    <w:spacing w:after="0" w:line="240" w:lineRule="auto"/>
                  </w:pPr>
                </w:p>
              </w:tc>
              <w:tc>
                <w:tcPr>
                  <w:tcW w:w="5220" w:type="dxa"/>
                  <w:tcBorders>
                    <w:bottom w:val="single" w:sz="15" w:space="0" w:color="000000"/>
                  </w:tcBorders>
                </w:tcPr>
                <w:p w14:paraId="2928CD7C" w14:textId="77777777" w:rsidR="00F1794D" w:rsidRDefault="00F1794D">
                  <w:pPr>
                    <w:pStyle w:val="EmptyCellLayoutStyle"/>
                    <w:spacing w:after="0" w:line="240" w:lineRule="auto"/>
                  </w:pPr>
                </w:p>
              </w:tc>
              <w:tc>
                <w:tcPr>
                  <w:tcW w:w="359" w:type="dxa"/>
                  <w:tcBorders>
                    <w:bottom w:val="single" w:sz="15" w:space="0" w:color="000000"/>
                  </w:tcBorders>
                </w:tcPr>
                <w:p w14:paraId="1D5FE6FD" w14:textId="77777777" w:rsidR="00F1794D" w:rsidRDefault="00F1794D">
                  <w:pPr>
                    <w:pStyle w:val="EmptyCellLayoutStyle"/>
                    <w:spacing w:after="0" w:line="240" w:lineRule="auto"/>
                  </w:pPr>
                </w:p>
              </w:tc>
              <w:tc>
                <w:tcPr>
                  <w:tcW w:w="5220" w:type="dxa"/>
                  <w:tcBorders>
                    <w:bottom w:val="single" w:sz="15" w:space="0" w:color="000000"/>
                  </w:tcBorders>
                </w:tcPr>
                <w:p w14:paraId="032D42B1" w14:textId="77777777" w:rsidR="00F1794D" w:rsidRDefault="00F1794D">
                  <w:pPr>
                    <w:pStyle w:val="EmptyCellLayoutStyle"/>
                    <w:spacing w:after="0" w:line="240" w:lineRule="auto"/>
                  </w:pPr>
                </w:p>
              </w:tc>
              <w:tc>
                <w:tcPr>
                  <w:tcW w:w="180" w:type="dxa"/>
                  <w:tcBorders>
                    <w:bottom w:val="single" w:sz="15" w:space="0" w:color="000000"/>
                    <w:right w:val="single" w:sz="15" w:space="0" w:color="000000"/>
                  </w:tcBorders>
                </w:tcPr>
                <w:p w14:paraId="7A643E6A" w14:textId="77777777" w:rsidR="00F1794D" w:rsidRDefault="00F1794D">
                  <w:pPr>
                    <w:pStyle w:val="EmptyCellLayoutStyle"/>
                    <w:spacing w:after="0" w:line="240" w:lineRule="auto"/>
                  </w:pPr>
                </w:p>
              </w:tc>
            </w:tr>
          </w:tbl>
          <w:p w14:paraId="1842F2AD" w14:textId="77777777" w:rsidR="00F1794D" w:rsidRDefault="00F1794D">
            <w:pPr>
              <w:spacing w:after="0" w:line="240" w:lineRule="auto"/>
            </w:pPr>
          </w:p>
        </w:tc>
        <w:tc>
          <w:tcPr>
            <w:tcW w:w="179" w:type="dxa"/>
          </w:tcPr>
          <w:p w14:paraId="09380D4C" w14:textId="77777777" w:rsidR="00F1794D" w:rsidRDefault="00F1794D">
            <w:pPr>
              <w:pStyle w:val="EmptyCellLayoutStyle"/>
              <w:spacing w:after="0" w:line="240" w:lineRule="auto"/>
            </w:pPr>
          </w:p>
        </w:tc>
      </w:tr>
      <w:tr w:rsidR="00F1794D" w14:paraId="61540C15" w14:textId="77777777">
        <w:trPr>
          <w:trHeight w:val="220"/>
        </w:trPr>
        <w:tc>
          <w:tcPr>
            <w:tcW w:w="179" w:type="dxa"/>
          </w:tcPr>
          <w:p w14:paraId="56FE175D" w14:textId="77777777" w:rsidR="00F1794D" w:rsidRDefault="00F1794D">
            <w:pPr>
              <w:pStyle w:val="EmptyCellLayoutStyle"/>
              <w:spacing w:after="0" w:line="240" w:lineRule="auto"/>
            </w:pPr>
          </w:p>
        </w:tc>
        <w:tc>
          <w:tcPr>
            <w:tcW w:w="0" w:type="dxa"/>
          </w:tcPr>
          <w:p w14:paraId="6CD32658" w14:textId="77777777" w:rsidR="00F1794D" w:rsidRDefault="00F1794D">
            <w:pPr>
              <w:pStyle w:val="EmptyCellLayoutStyle"/>
              <w:spacing w:after="0" w:line="240" w:lineRule="auto"/>
            </w:pPr>
          </w:p>
        </w:tc>
        <w:tc>
          <w:tcPr>
            <w:tcW w:w="0" w:type="dxa"/>
          </w:tcPr>
          <w:p w14:paraId="7B72FCD2" w14:textId="77777777" w:rsidR="00F1794D" w:rsidRDefault="00F1794D">
            <w:pPr>
              <w:pStyle w:val="EmptyCellLayoutStyle"/>
              <w:spacing w:after="0" w:line="240" w:lineRule="auto"/>
            </w:pPr>
          </w:p>
        </w:tc>
        <w:tc>
          <w:tcPr>
            <w:tcW w:w="0" w:type="dxa"/>
          </w:tcPr>
          <w:p w14:paraId="0559F210" w14:textId="77777777" w:rsidR="00F1794D" w:rsidRDefault="00F1794D">
            <w:pPr>
              <w:pStyle w:val="EmptyCellLayoutStyle"/>
              <w:spacing w:after="0" w:line="240" w:lineRule="auto"/>
            </w:pPr>
          </w:p>
        </w:tc>
        <w:tc>
          <w:tcPr>
            <w:tcW w:w="0" w:type="dxa"/>
          </w:tcPr>
          <w:p w14:paraId="66A80755" w14:textId="77777777" w:rsidR="00F1794D" w:rsidRDefault="00F1794D">
            <w:pPr>
              <w:pStyle w:val="EmptyCellLayoutStyle"/>
              <w:spacing w:after="0" w:line="240" w:lineRule="auto"/>
            </w:pPr>
          </w:p>
        </w:tc>
        <w:tc>
          <w:tcPr>
            <w:tcW w:w="0" w:type="dxa"/>
          </w:tcPr>
          <w:p w14:paraId="572E3892" w14:textId="77777777" w:rsidR="00F1794D" w:rsidRDefault="00F1794D">
            <w:pPr>
              <w:pStyle w:val="EmptyCellLayoutStyle"/>
              <w:spacing w:after="0" w:line="240" w:lineRule="auto"/>
            </w:pPr>
          </w:p>
        </w:tc>
        <w:tc>
          <w:tcPr>
            <w:tcW w:w="0" w:type="dxa"/>
          </w:tcPr>
          <w:p w14:paraId="233D1A13" w14:textId="77777777" w:rsidR="00F1794D" w:rsidRDefault="00F1794D">
            <w:pPr>
              <w:pStyle w:val="EmptyCellLayoutStyle"/>
              <w:spacing w:after="0" w:line="240" w:lineRule="auto"/>
            </w:pPr>
          </w:p>
        </w:tc>
        <w:tc>
          <w:tcPr>
            <w:tcW w:w="2505" w:type="dxa"/>
          </w:tcPr>
          <w:p w14:paraId="7A1E06FE" w14:textId="77777777" w:rsidR="00F1794D" w:rsidRDefault="00F1794D">
            <w:pPr>
              <w:pStyle w:val="EmptyCellLayoutStyle"/>
              <w:spacing w:after="0" w:line="240" w:lineRule="auto"/>
            </w:pPr>
          </w:p>
        </w:tc>
        <w:tc>
          <w:tcPr>
            <w:tcW w:w="6120" w:type="dxa"/>
          </w:tcPr>
          <w:p w14:paraId="6CFF3209" w14:textId="77777777" w:rsidR="00F1794D" w:rsidRDefault="00F1794D">
            <w:pPr>
              <w:pStyle w:val="EmptyCellLayoutStyle"/>
              <w:spacing w:after="0" w:line="240" w:lineRule="auto"/>
            </w:pPr>
          </w:p>
        </w:tc>
        <w:tc>
          <w:tcPr>
            <w:tcW w:w="2534" w:type="dxa"/>
          </w:tcPr>
          <w:p w14:paraId="152F758A" w14:textId="77777777" w:rsidR="00F1794D" w:rsidRDefault="00F1794D">
            <w:pPr>
              <w:pStyle w:val="EmptyCellLayoutStyle"/>
              <w:spacing w:after="0" w:line="240" w:lineRule="auto"/>
            </w:pPr>
          </w:p>
        </w:tc>
        <w:tc>
          <w:tcPr>
            <w:tcW w:w="179" w:type="dxa"/>
          </w:tcPr>
          <w:p w14:paraId="58BCE2C2" w14:textId="77777777" w:rsidR="00F1794D" w:rsidRDefault="00F1794D">
            <w:pPr>
              <w:pStyle w:val="EmptyCellLayoutStyle"/>
              <w:spacing w:after="0" w:line="240" w:lineRule="auto"/>
            </w:pPr>
          </w:p>
        </w:tc>
      </w:tr>
    </w:tbl>
    <w:p w14:paraId="70607923" w14:textId="77777777" w:rsidR="00F1794D" w:rsidRDefault="00F1794D">
      <w:pPr>
        <w:spacing w:after="0" w:line="240" w:lineRule="auto"/>
      </w:pPr>
    </w:p>
    <w:sectPr w:rsidR="00F1794D">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596519308">
    <w:abstractNumId w:val="0"/>
  </w:num>
  <w:num w:numId="2" w16cid:durableId="1152063463">
    <w:abstractNumId w:val="1"/>
  </w:num>
  <w:num w:numId="3" w16cid:durableId="939097348">
    <w:abstractNumId w:val="2"/>
  </w:num>
  <w:num w:numId="4" w16cid:durableId="1048528581">
    <w:abstractNumId w:val="3"/>
  </w:num>
  <w:num w:numId="5" w16cid:durableId="1886746344">
    <w:abstractNumId w:val="4"/>
  </w:num>
  <w:num w:numId="6" w16cid:durableId="2003850077">
    <w:abstractNumId w:val="5"/>
  </w:num>
  <w:num w:numId="7" w16cid:durableId="867136939">
    <w:abstractNumId w:val="6"/>
  </w:num>
  <w:num w:numId="8" w16cid:durableId="962728922">
    <w:abstractNumId w:val="7"/>
  </w:num>
  <w:num w:numId="9" w16cid:durableId="702680831">
    <w:abstractNumId w:val="8"/>
  </w:num>
  <w:num w:numId="10" w16cid:durableId="376053305">
    <w:abstractNumId w:val="9"/>
  </w:num>
  <w:num w:numId="11" w16cid:durableId="669986939">
    <w:abstractNumId w:val="10"/>
  </w:num>
  <w:num w:numId="12" w16cid:durableId="1029989449">
    <w:abstractNumId w:val="11"/>
  </w:num>
  <w:num w:numId="13" w16cid:durableId="1307399462">
    <w:abstractNumId w:val="12"/>
  </w:num>
  <w:num w:numId="14" w16cid:durableId="953748526">
    <w:abstractNumId w:val="13"/>
  </w:num>
  <w:num w:numId="15" w16cid:durableId="1271620764">
    <w:abstractNumId w:val="14"/>
  </w:num>
  <w:num w:numId="16" w16cid:durableId="1952318385">
    <w:abstractNumId w:val="15"/>
  </w:num>
  <w:num w:numId="17" w16cid:durableId="172958290">
    <w:abstractNumId w:val="16"/>
  </w:num>
  <w:num w:numId="18" w16cid:durableId="1824737986">
    <w:abstractNumId w:val="17"/>
  </w:num>
  <w:num w:numId="19" w16cid:durableId="1329753454">
    <w:abstractNumId w:val="18"/>
  </w:num>
  <w:num w:numId="20" w16cid:durableId="1063675857">
    <w:abstractNumId w:val="19"/>
  </w:num>
  <w:num w:numId="21" w16cid:durableId="460466763">
    <w:abstractNumId w:val="20"/>
  </w:num>
  <w:num w:numId="22" w16cid:durableId="1801454320">
    <w:abstractNumId w:val="21"/>
  </w:num>
  <w:num w:numId="23" w16cid:durableId="141655091">
    <w:abstractNumId w:val="22"/>
  </w:num>
  <w:num w:numId="24" w16cid:durableId="825365102">
    <w:abstractNumId w:val="23"/>
  </w:num>
  <w:num w:numId="25" w16cid:durableId="1980499613">
    <w:abstractNumId w:val="24"/>
  </w:num>
  <w:num w:numId="26" w16cid:durableId="752969206">
    <w:abstractNumId w:val="25"/>
  </w:num>
  <w:num w:numId="27" w16cid:durableId="1746762674">
    <w:abstractNumId w:val="26"/>
  </w:num>
  <w:num w:numId="28" w16cid:durableId="1007756762">
    <w:abstractNumId w:val="27"/>
  </w:num>
  <w:num w:numId="29" w16cid:durableId="1386027724">
    <w:abstractNumId w:val="28"/>
  </w:num>
  <w:num w:numId="30" w16cid:durableId="10497425">
    <w:abstractNumId w:val="29"/>
  </w:num>
  <w:num w:numId="31" w16cid:durableId="456678586">
    <w:abstractNumId w:val="30"/>
  </w:num>
  <w:num w:numId="32" w16cid:durableId="1948460628">
    <w:abstractNumId w:val="31"/>
  </w:num>
  <w:num w:numId="33" w16cid:durableId="801922531">
    <w:abstractNumId w:val="32"/>
  </w:num>
  <w:num w:numId="34" w16cid:durableId="1882983869">
    <w:abstractNumId w:val="33"/>
  </w:num>
  <w:num w:numId="35" w16cid:durableId="7559557">
    <w:abstractNumId w:val="34"/>
  </w:num>
  <w:num w:numId="36" w16cid:durableId="1271477157">
    <w:abstractNumId w:val="35"/>
  </w:num>
  <w:num w:numId="37" w16cid:durableId="22152958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94D"/>
    <w:rsid w:val="000A14FF"/>
    <w:rsid w:val="00156238"/>
    <w:rsid w:val="00250A70"/>
    <w:rsid w:val="002520BF"/>
    <w:rsid w:val="003F3CBD"/>
    <w:rsid w:val="009B09E7"/>
    <w:rsid w:val="009B6A18"/>
    <w:rsid w:val="00BB42ED"/>
    <w:rsid w:val="00C54703"/>
    <w:rsid w:val="00CF093E"/>
    <w:rsid w:val="00F1794D"/>
    <w:rsid w:val="00F73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E94FA"/>
  <w15:docId w15:val="{B44B222D-6D42-49A3-81CF-D77B29181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1884</Words>
  <Characters>10745</Characters>
  <Application>Microsoft Office Word</Application>
  <DocSecurity>0</DocSecurity>
  <Lines>89</Lines>
  <Paragraphs>25</Paragraphs>
  <ScaleCrop>false</ScaleCrop>
  <Company>State Of Michigan</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Hengesbach, Whitney (MCSC)</dc:creator>
  <dc:description/>
  <cp:lastModifiedBy>Hengesbach, Whitney (MCSC)</cp:lastModifiedBy>
  <cp:revision>3</cp:revision>
  <dcterms:created xsi:type="dcterms:W3CDTF">2025-09-22T13:25:00Z</dcterms:created>
  <dcterms:modified xsi:type="dcterms:W3CDTF">2025-09-22T13:42:00Z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2025-02-18T16:05:45Z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1d345bb8-e208-4dc2-a555-52af0bd1ab18</vt:lpwstr>
  </property>
  <property fmtid="{D5CDD505-2E9C-101B-9397-08002B2CF9AE}" pid="8" name="MSIP_Label_7d57d072-e082-4187-b003-3ca2cdf52d65_ContentBits">
    <vt:lpwstr>0</vt:lpwstr>
  </property>
</Properties>
</file>